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8227A" w14:textId="3F0E9F1E" w:rsidR="00F57365" w:rsidRPr="001108BE" w:rsidRDefault="00DC5D99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1224A7" wp14:editId="3451BEB9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70FF" w14:textId="77777777" w:rsidR="00F57365" w:rsidRPr="00373165" w:rsidRDefault="00F57365" w:rsidP="00AA018B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373165">
        <w:rPr>
          <w:bCs/>
          <w:sz w:val="24"/>
          <w:szCs w:val="24"/>
        </w:rPr>
        <w:t>РОССИЙСКАЯ  ФЕДЕРАЦИЯ</w:t>
      </w:r>
      <w:proofErr w:type="gramEnd"/>
      <w:r w:rsidRPr="00373165">
        <w:rPr>
          <w:bCs/>
          <w:sz w:val="24"/>
          <w:szCs w:val="24"/>
        </w:rPr>
        <w:t xml:space="preserve"> </w:t>
      </w:r>
    </w:p>
    <w:p w14:paraId="67DEB5D5" w14:textId="77777777" w:rsidR="00F57365" w:rsidRPr="00373165" w:rsidRDefault="00F57365" w:rsidP="00AA018B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73165">
        <w:rPr>
          <w:bCs/>
          <w:sz w:val="24"/>
          <w:szCs w:val="24"/>
        </w:rPr>
        <w:t>РОСТОВСКАЯ ОБЛАСТЬ</w:t>
      </w:r>
    </w:p>
    <w:p w14:paraId="65F2AC5B" w14:textId="77777777" w:rsidR="00F57365" w:rsidRPr="00373165" w:rsidRDefault="00F57365" w:rsidP="00AA018B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373165">
        <w:rPr>
          <w:bCs/>
          <w:sz w:val="24"/>
          <w:szCs w:val="24"/>
        </w:rPr>
        <w:t>МУНИЦИПАЛЬНОЕ  ОБРАЗОВАНИЕ</w:t>
      </w:r>
      <w:proofErr w:type="gramEnd"/>
      <w:r w:rsidRPr="00373165">
        <w:rPr>
          <w:bCs/>
          <w:sz w:val="24"/>
          <w:szCs w:val="24"/>
        </w:rPr>
        <w:t xml:space="preserve">  «ГОРНЯЦКОЕ СЕЛЬСКОЕ  ПОСЕЛЕНИЕ»</w:t>
      </w:r>
    </w:p>
    <w:p w14:paraId="29CB0231" w14:textId="77777777" w:rsidR="00F57365" w:rsidRPr="00373165" w:rsidRDefault="00F57365" w:rsidP="00AA018B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 w:rsidRPr="00373165">
        <w:rPr>
          <w:bCs/>
          <w:sz w:val="24"/>
          <w:szCs w:val="24"/>
        </w:rPr>
        <w:t>АДМИНИСТРАЦИЯ  ГОРНЯЦКОГО</w:t>
      </w:r>
      <w:proofErr w:type="gramEnd"/>
      <w:r w:rsidRPr="00373165">
        <w:rPr>
          <w:bCs/>
          <w:sz w:val="24"/>
          <w:szCs w:val="24"/>
        </w:rPr>
        <w:t xml:space="preserve">  СЕЛЬСКОГО ПОСЕЛЕНИЯ </w:t>
      </w:r>
    </w:p>
    <w:p w14:paraId="6C1FD130" w14:textId="77777777" w:rsidR="00373165" w:rsidRPr="00B72943" w:rsidRDefault="00373165" w:rsidP="00AA018B">
      <w:pPr>
        <w:jc w:val="center"/>
        <w:rPr>
          <w:b/>
          <w:bCs/>
          <w:sz w:val="28"/>
          <w:szCs w:val="28"/>
        </w:rPr>
      </w:pPr>
    </w:p>
    <w:p w14:paraId="1BA911E8" w14:textId="77777777" w:rsidR="00F57365" w:rsidRPr="00B72943" w:rsidRDefault="00F57365" w:rsidP="00AA018B">
      <w:pPr>
        <w:jc w:val="center"/>
        <w:rPr>
          <w:b/>
          <w:bCs/>
          <w:sz w:val="28"/>
          <w:szCs w:val="28"/>
        </w:rPr>
      </w:pPr>
      <w:r w:rsidRPr="00B72943">
        <w:rPr>
          <w:b/>
          <w:bCs/>
          <w:sz w:val="28"/>
          <w:szCs w:val="28"/>
        </w:rPr>
        <w:t>ПОСТАНОВЛЕНИЕ</w:t>
      </w:r>
    </w:p>
    <w:p w14:paraId="4020A150" w14:textId="525E25B4" w:rsidR="00373165" w:rsidRPr="00B72943" w:rsidRDefault="00373165" w:rsidP="00AA018B">
      <w:pPr>
        <w:jc w:val="center"/>
        <w:rPr>
          <w:sz w:val="28"/>
          <w:szCs w:val="28"/>
        </w:rPr>
      </w:pPr>
      <w:r w:rsidRPr="00B72943">
        <w:rPr>
          <w:sz w:val="28"/>
          <w:szCs w:val="28"/>
        </w:rPr>
        <w:t xml:space="preserve">от </w:t>
      </w:r>
      <w:r w:rsidR="0034439C">
        <w:rPr>
          <w:sz w:val="28"/>
          <w:szCs w:val="28"/>
        </w:rPr>
        <w:t>07</w:t>
      </w:r>
      <w:r w:rsidRPr="00B72943">
        <w:rPr>
          <w:sz w:val="28"/>
          <w:szCs w:val="28"/>
        </w:rPr>
        <w:t>.0</w:t>
      </w:r>
      <w:r w:rsidR="009164E3" w:rsidRPr="0034439C">
        <w:rPr>
          <w:sz w:val="28"/>
          <w:szCs w:val="28"/>
        </w:rPr>
        <w:t>7</w:t>
      </w:r>
      <w:r w:rsidR="0000314F">
        <w:rPr>
          <w:sz w:val="28"/>
          <w:szCs w:val="28"/>
        </w:rPr>
        <w:t>.202</w:t>
      </w:r>
      <w:r w:rsidR="0005376F">
        <w:rPr>
          <w:sz w:val="28"/>
          <w:szCs w:val="28"/>
        </w:rPr>
        <w:t>3</w:t>
      </w:r>
      <w:r w:rsidRPr="00B72943">
        <w:rPr>
          <w:sz w:val="28"/>
          <w:szCs w:val="28"/>
        </w:rPr>
        <w:t xml:space="preserve"> № </w:t>
      </w:r>
      <w:r w:rsidR="0034439C">
        <w:rPr>
          <w:sz w:val="28"/>
          <w:szCs w:val="28"/>
        </w:rPr>
        <w:t>101</w:t>
      </w:r>
    </w:p>
    <w:p w14:paraId="3ED93E19" w14:textId="77777777" w:rsidR="00373165" w:rsidRPr="00B72943" w:rsidRDefault="00373165" w:rsidP="00AA018B">
      <w:pPr>
        <w:jc w:val="center"/>
        <w:rPr>
          <w:sz w:val="28"/>
          <w:szCs w:val="28"/>
        </w:rPr>
      </w:pPr>
      <w:r w:rsidRPr="00B72943">
        <w:rPr>
          <w:sz w:val="28"/>
          <w:szCs w:val="28"/>
        </w:rPr>
        <w:t>пос. Горняцкий</w:t>
      </w:r>
    </w:p>
    <w:p w14:paraId="2F301C3A" w14:textId="77777777" w:rsidR="00373165" w:rsidRPr="00B72943" w:rsidRDefault="00373165" w:rsidP="00AA018B">
      <w:pPr>
        <w:jc w:val="center"/>
        <w:rPr>
          <w:sz w:val="28"/>
          <w:szCs w:val="28"/>
        </w:rPr>
      </w:pPr>
    </w:p>
    <w:p w14:paraId="63B79A0F" w14:textId="77777777" w:rsidR="009164E3" w:rsidRPr="00AA018B" w:rsidRDefault="00AA018B" w:rsidP="00AA018B">
      <w:pPr>
        <w:jc w:val="center"/>
        <w:rPr>
          <w:b/>
          <w:bCs/>
          <w:spacing w:val="-4"/>
          <w:sz w:val="28"/>
          <w:szCs w:val="28"/>
        </w:rPr>
      </w:pPr>
      <w:r w:rsidRPr="00AA018B">
        <w:rPr>
          <w:b/>
          <w:bCs/>
          <w:spacing w:val="-4"/>
          <w:sz w:val="28"/>
          <w:szCs w:val="28"/>
        </w:rPr>
        <w:t>Об утверждении</w:t>
      </w:r>
      <w:r w:rsidR="00AE7061" w:rsidRPr="00AA018B">
        <w:rPr>
          <w:b/>
          <w:bCs/>
          <w:spacing w:val="-4"/>
          <w:sz w:val="28"/>
          <w:szCs w:val="28"/>
        </w:rPr>
        <w:t xml:space="preserve"> отчета о финансировании и освоении проводимых программных меро</w:t>
      </w:r>
      <w:r w:rsidRPr="00AA018B">
        <w:rPr>
          <w:b/>
          <w:bCs/>
          <w:spacing w:val="-4"/>
          <w:sz w:val="28"/>
          <w:szCs w:val="28"/>
        </w:rPr>
        <w:t>приятий муниципальной программы</w:t>
      </w:r>
      <w:r w:rsidR="00AE7061" w:rsidRPr="00AA018B">
        <w:rPr>
          <w:b/>
          <w:bCs/>
          <w:spacing w:val="-4"/>
          <w:sz w:val="28"/>
          <w:szCs w:val="28"/>
        </w:rPr>
        <w:t xml:space="preserve">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</w:t>
      </w:r>
      <w:r w:rsidR="00B61549">
        <w:rPr>
          <w:b/>
          <w:bCs/>
          <w:spacing w:val="-4"/>
          <w:sz w:val="28"/>
          <w:szCs w:val="28"/>
        </w:rPr>
        <w:t>ектах» за первое</w:t>
      </w:r>
      <w:r w:rsidR="0000314F">
        <w:rPr>
          <w:b/>
          <w:bCs/>
          <w:spacing w:val="-4"/>
          <w:sz w:val="28"/>
          <w:szCs w:val="28"/>
        </w:rPr>
        <w:t xml:space="preserve"> полугодие 202</w:t>
      </w:r>
      <w:r w:rsidR="0005376F">
        <w:rPr>
          <w:b/>
          <w:bCs/>
          <w:spacing w:val="-4"/>
          <w:sz w:val="28"/>
          <w:szCs w:val="28"/>
        </w:rPr>
        <w:t>3</w:t>
      </w:r>
      <w:r w:rsidR="00AE7061" w:rsidRPr="00AA018B">
        <w:rPr>
          <w:b/>
          <w:bCs/>
          <w:spacing w:val="-4"/>
          <w:sz w:val="28"/>
          <w:szCs w:val="28"/>
        </w:rPr>
        <w:t xml:space="preserve"> год</w:t>
      </w:r>
      <w:r w:rsidR="005D35AF">
        <w:rPr>
          <w:b/>
          <w:bCs/>
          <w:spacing w:val="-4"/>
          <w:sz w:val="28"/>
          <w:szCs w:val="28"/>
        </w:rPr>
        <w:t>а</w:t>
      </w:r>
    </w:p>
    <w:p w14:paraId="159E2C1C" w14:textId="77777777" w:rsidR="00AE7061" w:rsidRPr="00AE7061" w:rsidRDefault="00AE7061" w:rsidP="00AA018B">
      <w:pPr>
        <w:jc w:val="center"/>
        <w:rPr>
          <w:b/>
          <w:bCs/>
          <w:spacing w:val="4"/>
          <w:kern w:val="1"/>
          <w:sz w:val="28"/>
          <w:szCs w:val="28"/>
        </w:rPr>
      </w:pPr>
    </w:p>
    <w:p w14:paraId="700EEEE8" w14:textId="77777777" w:rsidR="00F57365" w:rsidRPr="009164E3" w:rsidRDefault="00AA018B" w:rsidP="00AA018B">
      <w:pPr>
        <w:tabs>
          <w:tab w:val="left" w:pos="993"/>
          <w:tab w:val="center" w:pos="5598"/>
        </w:tabs>
        <w:ind w:firstLine="567"/>
        <w:jc w:val="both"/>
        <w:rPr>
          <w:sz w:val="26"/>
          <w:szCs w:val="26"/>
        </w:rPr>
      </w:pPr>
      <w:r w:rsidRPr="00281173">
        <w:rPr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07F03817" w14:textId="77777777" w:rsidR="002C303B" w:rsidRPr="00B72943" w:rsidRDefault="002C303B" w:rsidP="00AA018B">
      <w:pPr>
        <w:jc w:val="center"/>
        <w:rPr>
          <w:b/>
          <w:sz w:val="28"/>
          <w:szCs w:val="28"/>
        </w:rPr>
      </w:pPr>
    </w:p>
    <w:p w14:paraId="25A47CEF" w14:textId="77777777" w:rsidR="00AE7061" w:rsidRPr="00AA018B" w:rsidRDefault="00AE7061" w:rsidP="00AA018B">
      <w:pPr>
        <w:numPr>
          <w:ilvl w:val="0"/>
          <w:numId w:val="15"/>
        </w:numPr>
        <w:tabs>
          <w:tab w:val="left" w:pos="851"/>
        </w:tabs>
        <w:suppressAutoHyphens w:val="0"/>
        <w:ind w:left="0" w:firstLine="567"/>
        <w:jc w:val="both"/>
        <w:rPr>
          <w:spacing w:val="-4"/>
          <w:sz w:val="28"/>
          <w:szCs w:val="28"/>
        </w:rPr>
      </w:pPr>
      <w:r w:rsidRPr="00AA018B">
        <w:rPr>
          <w:spacing w:val="-4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</w:t>
      </w:r>
      <w:r w:rsidR="0000314F">
        <w:rPr>
          <w:spacing w:val="-4"/>
          <w:sz w:val="28"/>
          <w:szCs w:val="28"/>
        </w:rPr>
        <w:t>ктах» по состоянию на 01.07.202</w:t>
      </w:r>
      <w:r w:rsidR="0005376F">
        <w:rPr>
          <w:spacing w:val="-4"/>
          <w:sz w:val="28"/>
          <w:szCs w:val="28"/>
        </w:rPr>
        <w:t>3</w:t>
      </w:r>
      <w:r w:rsidRPr="00AA018B">
        <w:rPr>
          <w:spacing w:val="-4"/>
          <w:sz w:val="28"/>
          <w:szCs w:val="28"/>
        </w:rPr>
        <w:t xml:space="preserve"> согласно приложению №</w:t>
      </w:r>
      <w:r w:rsidR="00AA018B" w:rsidRPr="00AA018B">
        <w:rPr>
          <w:spacing w:val="-4"/>
          <w:sz w:val="28"/>
          <w:szCs w:val="28"/>
        </w:rPr>
        <w:t xml:space="preserve"> </w:t>
      </w:r>
      <w:r w:rsidRPr="00AA018B">
        <w:rPr>
          <w:spacing w:val="-4"/>
          <w:sz w:val="28"/>
          <w:szCs w:val="28"/>
        </w:rPr>
        <w:t>1 к настоящему постановлению.</w:t>
      </w:r>
    </w:p>
    <w:p w14:paraId="3259A79B" w14:textId="77777777" w:rsidR="00AE7061" w:rsidRPr="00AA018B" w:rsidRDefault="00AE7061" w:rsidP="00AA018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AA018B">
        <w:rPr>
          <w:spacing w:val="-4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14:paraId="347FA36D" w14:textId="77777777" w:rsidR="00AE7061" w:rsidRPr="00AA018B" w:rsidRDefault="00AE7061" w:rsidP="00AA018B">
      <w:pPr>
        <w:tabs>
          <w:tab w:val="left" w:pos="851"/>
          <w:tab w:val="left" w:pos="7371"/>
        </w:tabs>
        <w:ind w:firstLine="567"/>
        <w:jc w:val="both"/>
        <w:rPr>
          <w:spacing w:val="-4"/>
          <w:sz w:val="28"/>
          <w:szCs w:val="28"/>
        </w:rPr>
      </w:pPr>
      <w:r w:rsidRPr="00AA018B">
        <w:rPr>
          <w:spacing w:val="-4"/>
          <w:sz w:val="28"/>
          <w:szCs w:val="28"/>
        </w:rPr>
        <w:t>3. Контроль за исполнением постановления возложить на заведующего сектор</w:t>
      </w:r>
      <w:r w:rsidR="00AA018B" w:rsidRPr="00AA018B">
        <w:rPr>
          <w:spacing w:val="-4"/>
          <w:sz w:val="28"/>
          <w:szCs w:val="28"/>
        </w:rPr>
        <w:t>ом</w:t>
      </w:r>
      <w:r w:rsidRPr="00AA018B">
        <w:rPr>
          <w:spacing w:val="-4"/>
          <w:sz w:val="28"/>
          <w:szCs w:val="28"/>
        </w:rPr>
        <w:t xml:space="preserve"> муниципального хозяйства </w:t>
      </w:r>
      <w:r w:rsidR="005D35AF">
        <w:rPr>
          <w:spacing w:val="-4"/>
          <w:sz w:val="28"/>
          <w:szCs w:val="28"/>
        </w:rPr>
        <w:t>Е.Н. Петренко.</w:t>
      </w:r>
    </w:p>
    <w:p w14:paraId="1FAD5654" w14:textId="77777777" w:rsidR="00B72943" w:rsidRDefault="00B72943" w:rsidP="00AA018B">
      <w:pPr>
        <w:tabs>
          <w:tab w:val="left" w:pos="851"/>
          <w:tab w:val="left" w:pos="993"/>
        </w:tabs>
        <w:jc w:val="both"/>
        <w:rPr>
          <w:spacing w:val="4"/>
          <w:sz w:val="28"/>
          <w:szCs w:val="28"/>
        </w:rPr>
      </w:pPr>
    </w:p>
    <w:p w14:paraId="6ACBE299" w14:textId="77777777" w:rsidR="0034439C" w:rsidRPr="00B72943" w:rsidRDefault="0034439C" w:rsidP="00AA018B">
      <w:pPr>
        <w:tabs>
          <w:tab w:val="left" w:pos="851"/>
          <w:tab w:val="left" w:pos="993"/>
        </w:tabs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34439C" w:rsidRPr="0034439C" w14:paraId="666B5835" w14:textId="77777777" w:rsidTr="0034439C">
        <w:tc>
          <w:tcPr>
            <w:tcW w:w="4077" w:type="dxa"/>
            <w:hideMark/>
          </w:tcPr>
          <w:p w14:paraId="7D5DF133" w14:textId="77777777" w:rsidR="0034439C" w:rsidRPr="0034439C" w:rsidRDefault="0034439C">
            <w:pPr>
              <w:jc w:val="center"/>
              <w:rPr>
                <w:sz w:val="28"/>
                <w:szCs w:val="40"/>
                <w:lang w:eastAsia="en-US"/>
              </w:rPr>
            </w:pPr>
            <w:r w:rsidRPr="0034439C">
              <w:rPr>
                <w:sz w:val="28"/>
                <w:szCs w:val="40"/>
              </w:rPr>
              <w:t>Глава Администрации</w:t>
            </w:r>
          </w:p>
          <w:p w14:paraId="17FB3E52" w14:textId="77777777" w:rsidR="0034439C" w:rsidRPr="0034439C" w:rsidRDefault="0034439C">
            <w:pPr>
              <w:ind w:right="-106"/>
              <w:jc w:val="center"/>
              <w:rPr>
                <w:kern w:val="2"/>
                <w:sz w:val="28"/>
                <w:szCs w:val="40"/>
              </w:rPr>
            </w:pPr>
            <w:r w:rsidRPr="0034439C">
              <w:rPr>
                <w:kern w:val="2"/>
                <w:sz w:val="28"/>
                <w:szCs w:val="40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1C928EF5" w14:textId="77777777" w:rsidR="0034439C" w:rsidRPr="0034439C" w:rsidRDefault="0034439C">
            <w:pPr>
              <w:rPr>
                <w:kern w:val="2"/>
                <w:sz w:val="28"/>
                <w:szCs w:val="40"/>
              </w:rPr>
            </w:pPr>
          </w:p>
          <w:p w14:paraId="3D830533" w14:textId="77777777" w:rsidR="0034439C" w:rsidRPr="0034439C" w:rsidRDefault="0034439C">
            <w:pPr>
              <w:jc w:val="right"/>
              <w:rPr>
                <w:kern w:val="2"/>
                <w:sz w:val="28"/>
                <w:szCs w:val="40"/>
              </w:rPr>
            </w:pPr>
            <w:r w:rsidRPr="0034439C">
              <w:rPr>
                <w:kern w:val="2"/>
                <w:sz w:val="28"/>
                <w:szCs w:val="40"/>
              </w:rPr>
              <w:t>А.В. Балденков</w:t>
            </w:r>
          </w:p>
        </w:tc>
      </w:tr>
      <w:tr w:rsidR="0034439C" w:rsidRPr="0034439C" w14:paraId="1E78191E" w14:textId="77777777" w:rsidTr="0034439C">
        <w:tc>
          <w:tcPr>
            <w:tcW w:w="5778" w:type="dxa"/>
            <w:gridSpan w:val="2"/>
          </w:tcPr>
          <w:p w14:paraId="3F23CB8F" w14:textId="77777777" w:rsidR="0034439C" w:rsidRPr="003B5CB1" w:rsidRDefault="0034439C">
            <w:pPr>
              <w:jc w:val="center"/>
              <w:rPr>
                <w:color w:val="FFFFFF" w:themeColor="background1"/>
                <w:sz w:val="28"/>
                <w:szCs w:val="40"/>
              </w:rPr>
            </w:pPr>
          </w:p>
          <w:p w14:paraId="5B4512C7" w14:textId="77777777" w:rsidR="0034439C" w:rsidRPr="003B5CB1" w:rsidRDefault="0034439C">
            <w:pPr>
              <w:jc w:val="center"/>
              <w:rPr>
                <w:color w:val="FFFFFF" w:themeColor="background1"/>
                <w:sz w:val="28"/>
                <w:szCs w:val="40"/>
              </w:rPr>
            </w:pPr>
          </w:p>
          <w:p w14:paraId="03EE305E" w14:textId="77777777" w:rsidR="0034439C" w:rsidRPr="003B5CB1" w:rsidRDefault="0034439C">
            <w:pPr>
              <w:jc w:val="both"/>
              <w:rPr>
                <w:color w:val="FFFFFF" w:themeColor="background1"/>
                <w:sz w:val="28"/>
                <w:szCs w:val="40"/>
              </w:rPr>
            </w:pPr>
            <w:r w:rsidRPr="003B5CB1">
              <w:rPr>
                <w:color w:val="FFFFFF" w:themeColor="background1"/>
                <w:sz w:val="28"/>
                <w:szCs w:val="40"/>
              </w:rPr>
              <w:t xml:space="preserve">Верно </w:t>
            </w:r>
          </w:p>
          <w:p w14:paraId="63C231FB" w14:textId="77777777" w:rsidR="0034439C" w:rsidRPr="003B5CB1" w:rsidRDefault="0034439C">
            <w:pPr>
              <w:jc w:val="both"/>
              <w:rPr>
                <w:color w:val="FFFFFF" w:themeColor="background1"/>
                <w:sz w:val="28"/>
                <w:szCs w:val="40"/>
              </w:rPr>
            </w:pPr>
            <w:r w:rsidRPr="003B5CB1">
              <w:rPr>
                <w:color w:val="FFFFFF" w:themeColor="background1"/>
                <w:sz w:val="28"/>
                <w:szCs w:val="40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2C044DFD" w14:textId="77777777" w:rsidR="0034439C" w:rsidRPr="003B5CB1" w:rsidRDefault="0034439C">
            <w:pPr>
              <w:rPr>
                <w:color w:val="FFFFFF" w:themeColor="background1"/>
                <w:kern w:val="2"/>
                <w:sz w:val="28"/>
                <w:szCs w:val="40"/>
              </w:rPr>
            </w:pPr>
          </w:p>
          <w:p w14:paraId="3C30BAA7" w14:textId="77777777" w:rsidR="0034439C" w:rsidRPr="003B5CB1" w:rsidRDefault="0034439C">
            <w:pPr>
              <w:rPr>
                <w:color w:val="FFFFFF" w:themeColor="background1"/>
                <w:kern w:val="2"/>
                <w:sz w:val="28"/>
                <w:szCs w:val="40"/>
              </w:rPr>
            </w:pPr>
          </w:p>
          <w:p w14:paraId="3475670B" w14:textId="77777777" w:rsidR="0034439C" w:rsidRPr="003B5CB1" w:rsidRDefault="0034439C">
            <w:pPr>
              <w:rPr>
                <w:color w:val="FFFFFF" w:themeColor="background1"/>
                <w:kern w:val="2"/>
                <w:sz w:val="28"/>
                <w:szCs w:val="40"/>
              </w:rPr>
            </w:pPr>
          </w:p>
          <w:p w14:paraId="16FEEAB0" w14:textId="77777777" w:rsidR="0034439C" w:rsidRPr="003B5CB1" w:rsidRDefault="0034439C">
            <w:pPr>
              <w:rPr>
                <w:color w:val="FFFFFF" w:themeColor="background1"/>
                <w:kern w:val="2"/>
                <w:sz w:val="28"/>
                <w:szCs w:val="40"/>
              </w:rPr>
            </w:pPr>
          </w:p>
          <w:p w14:paraId="4C7E25AC" w14:textId="77777777" w:rsidR="0034439C" w:rsidRPr="003B5CB1" w:rsidRDefault="0034439C">
            <w:pPr>
              <w:jc w:val="right"/>
              <w:rPr>
                <w:color w:val="FFFFFF" w:themeColor="background1"/>
                <w:kern w:val="2"/>
                <w:sz w:val="28"/>
                <w:szCs w:val="40"/>
              </w:rPr>
            </w:pPr>
            <w:r w:rsidRPr="003B5CB1">
              <w:rPr>
                <w:color w:val="FFFFFF" w:themeColor="background1"/>
                <w:kern w:val="2"/>
                <w:sz w:val="28"/>
                <w:szCs w:val="40"/>
              </w:rPr>
              <w:t>Л.П. Дикая</w:t>
            </w:r>
          </w:p>
        </w:tc>
      </w:tr>
    </w:tbl>
    <w:p w14:paraId="3C71D63A" w14:textId="77777777" w:rsidR="009164E3" w:rsidRDefault="009164E3" w:rsidP="00D322CA">
      <w:pPr>
        <w:rPr>
          <w:sz w:val="28"/>
          <w:szCs w:val="28"/>
        </w:rPr>
        <w:sectPr w:rsidR="009164E3" w:rsidSect="009D50AC">
          <w:footerReference w:type="default" r:id="rId8"/>
          <w:pgSz w:w="11906" w:h="16838"/>
          <w:pgMar w:top="1134" w:right="567" w:bottom="567" w:left="1701" w:header="0" w:footer="0" w:gutter="0"/>
          <w:cols w:space="720"/>
          <w:docGrid w:linePitch="600" w:charSpace="40960"/>
        </w:sectPr>
      </w:pPr>
    </w:p>
    <w:p w14:paraId="76343739" w14:textId="77777777" w:rsidR="00AE7061" w:rsidRDefault="00AE7061" w:rsidP="00AA018B">
      <w:pPr>
        <w:pageBreakBefore/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4C3782D6" w14:textId="77777777" w:rsidR="00AE7061" w:rsidRDefault="00AE7061" w:rsidP="00AA018B">
      <w:pPr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8A332C6" w14:textId="77777777" w:rsidR="00AE7061" w:rsidRDefault="00AE7061" w:rsidP="00AA018B">
      <w:pPr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</w:t>
      </w:r>
    </w:p>
    <w:p w14:paraId="77DF8009" w14:textId="69FB9FAF" w:rsidR="00AE7061" w:rsidRDefault="0000314F" w:rsidP="00AA018B">
      <w:pPr>
        <w:spacing w:line="228" w:lineRule="auto"/>
        <w:ind w:left="12191"/>
        <w:jc w:val="center"/>
        <w:rPr>
          <w:sz w:val="28"/>
        </w:rPr>
      </w:pPr>
      <w:r>
        <w:rPr>
          <w:sz w:val="28"/>
          <w:szCs w:val="28"/>
        </w:rPr>
        <w:t xml:space="preserve">от </w:t>
      </w:r>
      <w:r w:rsidR="0034439C">
        <w:rPr>
          <w:sz w:val="28"/>
          <w:szCs w:val="28"/>
        </w:rPr>
        <w:t>07</w:t>
      </w:r>
      <w:r>
        <w:rPr>
          <w:sz w:val="28"/>
          <w:szCs w:val="28"/>
        </w:rPr>
        <w:t>.07.202</w:t>
      </w:r>
      <w:r w:rsidR="0005376F">
        <w:rPr>
          <w:sz w:val="28"/>
          <w:szCs w:val="28"/>
        </w:rPr>
        <w:t>3</w:t>
      </w:r>
      <w:r w:rsidR="00AE7061">
        <w:rPr>
          <w:sz w:val="28"/>
          <w:szCs w:val="28"/>
        </w:rPr>
        <w:t xml:space="preserve"> № </w:t>
      </w:r>
      <w:r w:rsidR="0034439C">
        <w:rPr>
          <w:sz w:val="28"/>
          <w:szCs w:val="28"/>
        </w:rPr>
        <w:t>101</w:t>
      </w:r>
    </w:p>
    <w:p w14:paraId="543FDC9E" w14:textId="77777777" w:rsidR="00AE7061" w:rsidRPr="009C133C" w:rsidRDefault="00AE7061" w:rsidP="00AE7061">
      <w:pPr>
        <w:spacing w:line="221" w:lineRule="auto"/>
        <w:jc w:val="center"/>
        <w:rPr>
          <w:color w:val="FF0000"/>
          <w:sz w:val="28"/>
          <w:szCs w:val="28"/>
        </w:rPr>
      </w:pPr>
    </w:p>
    <w:p w14:paraId="30FF8346" w14:textId="77777777" w:rsidR="00AE7061" w:rsidRDefault="00AE7061" w:rsidP="00AE7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D40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 w:rsidRPr="00CF5D40">
        <w:rPr>
          <w:rFonts w:ascii="Times New Roman" w:hAnsi="Times New Roman"/>
          <w:sz w:val="28"/>
          <w:szCs w:val="28"/>
        </w:rPr>
        <w:t>муниципальной</w:t>
      </w:r>
      <w:r w:rsidRPr="00CF5D4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Горняцкого сельского поселения</w:t>
      </w:r>
    </w:p>
    <w:p w14:paraId="555BE128" w14:textId="77777777" w:rsidR="00AE7061" w:rsidRDefault="00AE7061" w:rsidP="00AE7061">
      <w:pPr>
        <w:pStyle w:val="ConsPlusCell"/>
        <w:jc w:val="center"/>
        <w:rPr>
          <w:u w:val="single"/>
        </w:rPr>
      </w:pPr>
      <w:r w:rsidRPr="00815449">
        <w:rPr>
          <w:u w:val="single"/>
        </w:rPr>
        <w:t xml:space="preserve"> «</w:t>
      </w:r>
      <w:r w:rsidRPr="009E6652">
        <w:rPr>
          <w:u w:val="single"/>
        </w:rPr>
        <w:t>Защита населения</w:t>
      </w:r>
      <w:r>
        <w:rPr>
          <w:u w:val="single"/>
        </w:rPr>
        <w:t xml:space="preserve"> </w:t>
      </w:r>
      <w:r w:rsidRPr="009E6652">
        <w:rPr>
          <w:u w:val="single"/>
        </w:rPr>
        <w:t xml:space="preserve">и территории от чрезвычайных ситуаций, обеспечение пожарной безопасности и </w:t>
      </w:r>
    </w:p>
    <w:p w14:paraId="40D9955F" w14:textId="77777777" w:rsidR="00AE7061" w:rsidRDefault="00AE7061" w:rsidP="005358A8">
      <w:pPr>
        <w:pStyle w:val="ConsPlusCell"/>
        <w:jc w:val="center"/>
        <w:rPr>
          <w:u w:val="single"/>
        </w:rPr>
      </w:pPr>
      <w:r w:rsidRPr="009E6652">
        <w:rPr>
          <w:u w:val="single"/>
        </w:rPr>
        <w:t>безопасности людей на водных объектах</w:t>
      </w:r>
      <w:r w:rsidRPr="00BA5A16">
        <w:rPr>
          <w:u w:val="single"/>
        </w:rPr>
        <w:t>»</w:t>
      </w:r>
      <w:r w:rsidRPr="00CF5D40">
        <w:t xml:space="preserve"> отчетный период</w:t>
      </w:r>
      <w:r>
        <w:t xml:space="preserve"> </w:t>
      </w:r>
      <w:r w:rsidR="0000314F">
        <w:rPr>
          <w:u w:val="single"/>
        </w:rPr>
        <w:t>01.07.202</w:t>
      </w:r>
      <w:r w:rsidR="0005376F">
        <w:rPr>
          <w:u w:val="single"/>
        </w:rPr>
        <w:t>3</w:t>
      </w:r>
    </w:p>
    <w:p w14:paraId="76442F2E" w14:textId="77777777" w:rsidR="00AE7061" w:rsidRPr="00CF5D40" w:rsidRDefault="00AE7061" w:rsidP="00AE706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5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559"/>
        <w:gridCol w:w="3119"/>
        <w:gridCol w:w="1276"/>
        <w:gridCol w:w="1275"/>
        <w:gridCol w:w="1418"/>
        <w:gridCol w:w="844"/>
        <w:gridCol w:w="19"/>
        <w:gridCol w:w="1120"/>
      </w:tblGrid>
      <w:tr w:rsidR="00AE7061" w:rsidRPr="00AA018B" w14:paraId="2B9EF318" w14:textId="77777777" w:rsidTr="005358A8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F777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5E88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Наименование</w:t>
            </w:r>
          </w:p>
          <w:p w14:paraId="60735A2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основного мероприятия,</w:t>
            </w:r>
          </w:p>
          <w:p w14:paraId="44556BD8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мероприятия ведомственной целевой программы,</w:t>
            </w:r>
          </w:p>
          <w:p w14:paraId="1C171EBA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9691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Ответственный </w:t>
            </w:r>
            <w:r w:rsidRPr="00AA018B">
              <w:rPr>
                <w:sz w:val="18"/>
                <w:szCs w:val="18"/>
              </w:rPr>
              <w:br/>
              <w:t xml:space="preserve"> исполнитель  </w:t>
            </w:r>
            <w:r w:rsidRPr="00AA018B"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72015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Результат</w:t>
            </w:r>
          </w:p>
          <w:p w14:paraId="1D766C38" w14:textId="77777777" w:rsidR="00AE7061" w:rsidRPr="00AA018B" w:rsidRDefault="00AE7061" w:rsidP="00AA018B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68B9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Фактическая дата начала   </w:t>
            </w:r>
            <w:r w:rsidRPr="00AA018B">
              <w:rPr>
                <w:sz w:val="18"/>
                <w:szCs w:val="18"/>
              </w:rPr>
              <w:br/>
              <w:t xml:space="preserve">реализации </w:t>
            </w:r>
            <w:r w:rsidRPr="00AA018B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6CE1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Фактическая дата окончания</w:t>
            </w:r>
            <w:r w:rsidRPr="00AA018B">
              <w:rPr>
                <w:sz w:val="18"/>
                <w:szCs w:val="18"/>
              </w:rPr>
              <w:br/>
              <w:t xml:space="preserve">реализации  </w:t>
            </w:r>
            <w:r w:rsidRPr="00AA018B">
              <w:rPr>
                <w:sz w:val="18"/>
                <w:szCs w:val="18"/>
              </w:rPr>
              <w:br/>
              <w:t xml:space="preserve">мероприятия, </w:t>
            </w:r>
            <w:r w:rsidRPr="00AA018B">
              <w:rPr>
                <w:sz w:val="18"/>
                <w:szCs w:val="18"/>
              </w:rPr>
              <w:br/>
              <w:t xml:space="preserve">наступления  </w:t>
            </w:r>
            <w:r w:rsidRPr="00AA018B">
              <w:rPr>
                <w:sz w:val="18"/>
                <w:szCs w:val="18"/>
              </w:rPr>
              <w:br/>
              <w:t xml:space="preserve">контрольного </w:t>
            </w:r>
            <w:r w:rsidRPr="00AA018B"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E4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 w:rsidRPr="00AA018B"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5747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Заключено   </w:t>
            </w:r>
            <w:r w:rsidRPr="00AA018B"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AA018B">
              <w:rPr>
                <w:sz w:val="18"/>
                <w:szCs w:val="18"/>
              </w:rPr>
              <w:br/>
            </w:r>
            <w:hyperlink w:anchor="Par1414" w:history="1">
              <w:r w:rsidRPr="00AA018B"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AE7061" w:rsidRPr="00AA018B" w14:paraId="0FF36546" w14:textId="77777777" w:rsidTr="005358A8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B152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2D9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12D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1D16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CB01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C26D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A0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предусмотрено</w:t>
            </w:r>
          </w:p>
          <w:p w14:paraId="20FEDA01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1055" w14:textId="77777777" w:rsidR="00AE7061" w:rsidRPr="00AA018B" w:rsidRDefault="00AE7061" w:rsidP="00AA018B">
            <w:pPr>
              <w:pStyle w:val="ConsPlusCell"/>
              <w:ind w:left="-75" w:right="-62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AA018B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8105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AE7061" w:rsidRPr="00AA018B" w14:paraId="7ADC00F3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FAB6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C825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1DD8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984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C3E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FAD3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209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5B47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B2D9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8</w:t>
            </w:r>
          </w:p>
        </w:tc>
      </w:tr>
      <w:tr w:rsidR="00AA018B" w:rsidRPr="00AA018B" w14:paraId="34FDBD42" w14:textId="77777777" w:rsidTr="005358A8">
        <w:trPr>
          <w:trHeight w:val="20"/>
          <w:tblCellSpacing w:w="5" w:type="nil"/>
        </w:trPr>
        <w:tc>
          <w:tcPr>
            <w:tcW w:w="154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6D7A" w14:textId="77777777" w:rsidR="00AA018B" w:rsidRPr="00AA018B" w:rsidRDefault="00AA018B" w:rsidP="00AA018B">
            <w:pPr>
              <w:pStyle w:val="ConsPlusCell"/>
              <w:jc w:val="center"/>
              <w:rPr>
                <w:sz w:val="20"/>
                <w:szCs w:val="20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 xml:space="preserve">Подпрограмма 1 </w:t>
            </w:r>
            <w:r w:rsidRPr="00AA018B">
              <w:rPr>
                <w:bCs/>
                <w:sz w:val="24"/>
                <w:szCs w:val="24"/>
              </w:rPr>
              <w:t>«</w:t>
            </w:r>
            <w:r w:rsidRPr="00AA018B">
              <w:rPr>
                <w:sz w:val="24"/>
                <w:szCs w:val="24"/>
              </w:rPr>
              <w:t>Пожарная безопасность»</w:t>
            </w:r>
          </w:p>
        </w:tc>
      </w:tr>
      <w:tr w:rsidR="00AE7061" w:rsidRPr="00AA018B" w14:paraId="2A52B5D4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1F3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A01" w14:textId="77777777" w:rsidR="00AE7061" w:rsidRPr="00AA018B" w:rsidRDefault="00AE7061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Опашка территории населенных пунктов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115" w14:textId="77777777" w:rsidR="00AE7061" w:rsidRPr="00AA018B" w:rsidRDefault="005D35AF" w:rsidP="00AA018B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882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757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393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189D" w14:textId="77777777" w:rsidR="00AE7061" w:rsidRPr="00AA018B" w:rsidRDefault="0000314F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5376F">
              <w:rPr>
                <w:bCs/>
                <w:color w:val="000000"/>
                <w:sz w:val="24"/>
                <w:szCs w:val="24"/>
              </w:rPr>
              <w:t>0</w:t>
            </w:r>
            <w:r w:rsidR="000D1C94"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338D" w14:textId="77777777" w:rsidR="00AE7061" w:rsidRPr="00482099" w:rsidRDefault="00482099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1E43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D02" w14:textId="77777777" w:rsidR="00AE7061" w:rsidRPr="00AA018B" w:rsidRDefault="00AE7061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416F4D83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029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CEF" w14:textId="77777777" w:rsidR="00AE7061" w:rsidRPr="00AA018B" w:rsidRDefault="000D1C94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Приобретение средств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712" w14:textId="77777777" w:rsidR="00AE7061" w:rsidRPr="00AA018B" w:rsidRDefault="005D35AF" w:rsidP="00AA018B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D1B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069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954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34C" w14:textId="77777777" w:rsidR="00AE7061" w:rsidRPr="00AA018B" w:rsidRDefault="0000314F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E4E6" w14:textId="77777777" w:rsidR="00AE7061" w:rsidRPr="008358E0" w:rsidRDefault="008358E0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0AC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6AC4736F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B23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1AB" w14:textId="77777777" w:rsidR="00AE7061" w:rsidRPr="00AA018B" w:rsidRDefault="000D1C94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Изготовление и установка аншлагов по ПБ, аншлагов ПГ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2CD" w14:textId="77777777" w:rsidR="00AE7061" w:rsidRPr="00AA018B" w:rsidRDefault="005D35AF" w:rsidP="00AA018B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89B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CBF" w14:textId="77777777" w:rsidR="00AE7061" w:rsidRPr="00AA018B" w:rsidRDefault="00AE7061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0</w:t>
            </w:r>
            <w:r w:rsidR="0000314F">
              <w:rPr>
                <w:sz w:val="24"/>
                <w:szCs w:val="24"/>
              </w:rPr>
              <w:t>1.01.202</w:t>
            </w:r>
            <w:r w:rsidR="0005376F">
              <w:rPr>
                <w:sz w:val="24"/>
                <w:szCs w:val="24"/>
              </w:rPr>
              <w:t>3</w:t>
            </w:r>
            <w:r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E71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B3D6" w14:textId="77777777" w:rsidR="00AE7061" w:rsidRPr="00A83EE9" w:rsidRDefault="0005376F" w:rsidP="003A6F8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0D1C94" w:rsidRPr="008358E0">
              <w:rPr>
                <w:bCs/>
                <w:color w:val="000000"/>
                <w:sz w:val="24"/>
                <w:szCs w:val="24"/>
              </w:rPr>
              <w:t>,0</w:t>
            </w:r>
            <w:r w:rsidR="00A83EE9" w:rsidRPr="008358E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E9F6" w14:textId="77777777" w:rsidR="00AE7061" w:rsidRPr="00AA018B" w:rsidRDefault="000359BA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EAC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296A9EFB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958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DBA" w14:textId="77777777" w:rsidR="00AE7061" w:rsidRPr="00AA018B" w:rsidRDefault="00AE7061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 xml:space="preserve">Изготовление памяток по пожарной безопасности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A5C" w14:textId="77777777" w:rsidR="00AE7061" w:rsidRPr="00AA018B" w:rsidRDefault="005D35AF" w:rsidP="00AA018B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  <w:r w:rsidR="0000314F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8156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66B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6DC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467" w14:textId="77777777" w:rsidR="00AE7061" w:rsidRPr="00A83EE9" w:rsidRDefault="00A83EE9" w:rsidP="003A6F8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8358E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="000D1C94" w:rsidRPr="008358E0">
              <w:rPr>
                <w:bCs/>
                <w:color w:val="000000"/>
                <w:sz w:val="24"/>
                <w:szCs w:val="24"/>
              </w:rPr>
              <w:t>,0</w:t>
            </w:r>
            <w:r w:rsidRPr="008358E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57F" w14:textId="77777777" w:rsidR="00AE7061" w:rsidRPr="00AA018B" w:rsidRDefault="000359BA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932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4EF9CD37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AEC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47A" w14:textId="77777777" w:rsidR="00AE7061" w:rsidRPr="00AA018B" w:rsidRDefault="00AE7061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Страхование добровольных пожарных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FCC" w14:textId="77777777" w:rsidR="00AE7061" w:rsidRPr="00AA018B" w:rsidRDefault="005D35AF" w:rsidP="00AA018B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6C8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00C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A95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83E" w14:textId="77777777" w:rsidR="00AE7061" w:rsidRPr="0005376F" w:rsidRDefault="0005376F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C4DD" w14:textId="77777777" w:rsidR="00AE7061" w:rsidRPr="00AA018B" w:rsidRDefault="00482099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32B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D1C94" w:rsidRPr="00AA018B" w14:paraId="720FC91C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397" w14:textId="77777777" w:rsidR="000D1C94" w:rsidRPr="00AA018B" w:rsidRDefault="00765E14" w:rsidP="000D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52C" w14:textId="77777777" w:rsidR="000D1C94" w:rsidRPr="00AA018B" w:rsidRDefault="000D1C94" w:rsidP="000D1C94">
            <w:pPr>
              <w:pStyle w:val="aff2"/>
              <w:spacing w:before="0" w:beforeAutospacing="0" w:after="0" w:afterAutospacing="0" w:line="285" w:lineRule="atLeast"/>
              <w:ind w:firstLine="8"/>
            </w:pPr>
            <w:r w:rsidRPr="00AA018B">
              <w:t>Приобретение противопожарного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9B7" w14:textId="77777777" w:rsidR="000D1C94" w:rsidRPr="00AA018B" w:rsidRDefault="005D35AF" w:rsidP="00AA018B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75A" w14:textId="77777777" w:rsidR="000D1C94" w:rsidRPr="00AA018B" w:rsidRDefault="000D1C94" w:rsidP="000D1C94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88A" w14:textId="77777777" w:rsidR="000D1C94" w:rsidRPr="00AA018B" w:rsidRDefault="0000314F" w:rsidP="000D1C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  <w:r w:rsidR="000D1C94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EBC" w14:textId="77777777" w:rsidR="000D1C94" w:rsidRPr="00AA018B" w:rsidRDefault="0000314F" w:rsidP="000D1C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0D1C94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32E1" w14:textId="77777777" w:rsidR="000D1C94" w:rsidRPr="00A83EE9" w:rsidRDefault="00765E14" w:rsidP="000D1C9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5376F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8987" w14:textId="77777777" w:rsidR="000D1C94" w:rsidRPr="00AA018B" w:rsidRDefault="00482099" w:rsidP="000D1C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1E43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4D3" w14:textId="77777777" w:rsidR="000D1C94" w:rsidRPr="00AA018B" w:rsidRDefault="000D1C94" w:rsidP="000D1C9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31F85563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E1E" w14:textId="77777777" w:rsidR="00765E14" w:rsidRDefault="00765E14" w:rsidP="0076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3FC" w14:textId="77777777" w:rsidR="00765E14" w:rsidRPr="00AA018B" w:rsidRDefault="00765E14" w:rsidP="00765E14">
            <w:pPr>
              <w:pStyle w:val="aff2"/>
              <w:spacing w:before="0" w:beforeAutospacing="0" w:after="0" w:afterAutospacing="0" w:line="285" w:lineRule="atLeast"/>
              <w:ind w:firstLine="8"/>
            </w:pPr>
            <w:r>
              <w:t>Противопожарная обработка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148" w14:textId="77777777" w:rsidR="00765E14" w:rsidRDefault="00765E14" w:rsidP="00765E14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C9E" w14:textId="77777777" w:rsidR="00765E14" w:rsidRPr="00AA018B" w:rsidRDefault="00765E14" w:rsidP="00765E14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B7C" w14:textId="77777777" w:rsidR="00765E14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15D6" w14:textId="77777777" w:rsidR="00765E14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86E" w14:textId="77777777" w:rsidR="00765E14" w:rsidRPr="00765E14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BD0" w14:textId="77777777" w:rsidR="00765E14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AF6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236A7557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E86" w14:textId="77777777" w:rsidR="00765E14" w:rsidRPr="00AA018B" w:rsidRDefault="00765E14" w:rsidP="00765E1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011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74C" w14:textId="77777777" w:rsidR="00765E14" w:rsidRPr="00AA018B" w:rsidRDefault="00765E14" w:rsidP="00765E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E26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2D8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68B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6AD" w14:textId="77777777" w:rsidR="00765E14" w:rsidRPr="0005376F" w:rsidRDefault="0005376F" w:rsidP="00765E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238,00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CF10" w14:textId="77777777" w:rsidR="00765E14" w:rsidRPr="00482099" w:rsidRDefault="00482099" w:rsidP="00765E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154,9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F4E" w14:textId="77777777" w:rsidR="00765E14" w:rsidRPr="00AA018B" w:rsidRDefault="00765E14" w:rsidP="00765E1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65E14" w:rsidRPr="00AA018B" w14:paraId="7848F378" w14:textId="77777777" w:rsidTr="005358A8">
        <w:trPr>
          <w:trHeight w:val="20"/>
          <w:tblCellSpacing w:w="5" w:type="nil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3C7" w14:textId="77777777" w:rsidR="00765E14" w:rsidRPr="00AA018B" w:rsidRDefault="00765E14" w:rsidP="00765E14">
            <w:pPr>
              <w:jc w:val="center"/>
              <w:rPr>
                <w:bCs/>
                <w:i/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lastRenderedPageBreak/>
              <w:t xml:space="preserve">Подпрограмма </w:t>
            </w:r>
            <w:r w:rsidRPr="00AA018B">
              <w:rPr>
                <w:bCs/>
                <w:sz w:val="24"/>
                <w:szCs w:val="24"/>
              </w:rPr>
              <w:t>«З</w:t>
            </w:r>
            <w:r w:rsidRPr="00AA018B">
              <w:rPr>
                <w:sz w:val="24"/>
                <w:szCs w:val="24"/>
              </w:rPr>
              <w:t>ащита населения от чрезвычайных ситуаций</w:t>
            </w:r>
            <w:r w:rsidRPr="00AA018B">
              <w:rPr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</w:tr>
      <w:tr w:rsidR="00765E14" w:rsidRPr="00AA018B" w14:paraId="78045512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C0E" w14:textId="77777777" w:rsidR="00765E14" w:rsidRPr="00AA018B" w:rsidRDefault="00765E14" w:rsidP="00765E14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97F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0C2" w14:textId="77777777" w:rsidR="00765E14" w:rsidRPr="00AA018B" w:rsidRDefault="00765E14" w:rsidP="00765E14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13A" w14:textId="77777777" w:rsidR="00765E14" w:rsidRPr="00AA018B" w:rsidRDefault="00765E14" w:rsidP="00765E14">
            <w:pPr>
              <w:pStyle w:val="aff2"/>
              <w:spacing w:before="0" w:beforeAutospacing="0" w:after="0" w:afterAutospacing="0"/>
              <w:ind w:left="161" w:right="89" w:firstLine="8"/>
              <w:jc w:val="center"/>
            </w:pPr>
            <w:r w:rsidRPr="00AA018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3E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  <w:r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DA8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032D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AA018B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A836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8AA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6928D449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248" w14:textId="77777777" w:rsidR="00765E14" w:rsidRPr="00AA018B" w:rsidRDefault="00765E14" w:rsidP="00765E14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FFB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приобретение и установка ограждения зон купания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246" w14:textId="77777777" w:rsidR="00765E14" w:rsidRPr="00AA018B" w:rsidRDefault="00765E14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2DA" w14:textId="77777777" w:rsidR="00765E14" w:rsidRPr="00AA018B" w:rsidRDefault="00765E14" w:rsidP="00765E14">
            <w:pPr>
              <w:pStyle w:val="aff2"/>
              <w:spacing w:before="0" w:beforeAutospacing="0" w:after="0" w:afterAutospacing="0"/>
              <w:ind w:left="161" w:right="89" w:firstLine="8"/>
              <w:jc w:val="center"/>
            </w:pPr>
            <w:r w:rsidRPr="00AA018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A3F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D71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77A1" w14:textId="77777777" w:rsidR="00765E14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765E14">
              <w:rPr>
                <w:bCs/>
                <w:color w:val="000000"/>
                <w:sz w:val="24"/>
                <w:szCs w:val="24"/>
              </w:rPr>
              <w:t>0,00</w:t>
            </w:r>
          </w:p>
          <w:p w14:paraId="0BB90B39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31DE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F947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36B2C5CC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6E6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259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Приобретение средств защиты и дезинфекции в условиях режима повышенной готовности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6A5" w14:textId="77777777" w:rsidR="00765E14" w:rsidRPr="00AA018B" w:rsidRDefault="00765E14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A83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3DF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B83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05376F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80D7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8031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813D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441CB92C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546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0D1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Ремонт пирса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937" w14:textId="77777777" w:rsidR="00765E14" w:rsidRPr="00AA018B" w:rsidRDefault="00765E14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446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BD7C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F8A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B2C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6A3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923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0E9F229D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B570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51C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proofErr w:type="spellStart"/>
            <w:r w:rsidRPr="00AA018B">
              <w:t>Акарицидная</w:t>
            </w:r>
            <w:proofErr w:type="spellEnd"/>
            <w:r w:rsidRPr="00AA018B">
              <w:t xml:space="preserve"> обработка скотопрогонных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839" w14:textId="77777777" w:rsidR="00765E14" w:rsidRPr="00AA018B" w:rsidRDefault="00765E14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  <w:proofErr w:type="gramStart"/>
            <w:r>
              <w:rPr>
                <w:sz w:val="24"/>
                <w:szCs w:val="24"/>
              </w:rPr>
              <w:t>Е.Н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D44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2E9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119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10C" w14:textId="77777777" w:rsidR="00765E14" w:rsidRPr="00AA018B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765E14" w:rsidRPr="00AA018B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9197" w14:textId="77777777" w:rsidR="00765E14" w:rsidRPr="00AA018B" w:rsidRDefault="00482099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B96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682F9AE5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419" w14:textId="77777777" w:rsidR="00765E14" w:rsidRPr="00AA018B" w:rsidRDefault="00765E14" w:rsidP="00765E14">
            <w:pPr>
              <w:autoSpaceDE w:val="0"/>
              <w:autoSpaceDN w:val="0"/>
              <w:adjustRightInd w:val="0"/>
              <w:ind w:hanging="75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C5D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7FC" w14:textId="77777777" w:rsidR="00765E14" w:rsidRPr="00AA018B" w:rsidRDefault="00765E14" w:rsidP="00765E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455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F67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2E5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909" w14:textId="77777777" w:rsidR="00765E14" w:rsidRPr="00AA018B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30D" w14:textId="77777777" w:rsidR="00765E14" w:rsidRPr="00AA018B" w:rsidRDefault="00482099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8F7" w14:textId="77777777" w:rsidR="00765E14" w:rsidRPr="00AA018B" w:rsidRDefault="00765E14" w:rsidP="00765E14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65E14" w:rsidRPr="00AA018B" w14:paraId="005653B9" w14:textId="77777777" w:rsidTr="005358A8">
        <w:trPr>
          <w:trHeight w:val="20"/>
          <w:tblCellSpacing w:w="5" w:type="nil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1C1" w14:textId="77777777" w:rsidR="00765E14" w:rsidRPr="00AA018B" w:rsidRDefault="00765E14" w:rsidP="00765E14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A56E" w14:textId="77777777" w:rsidR="00765E14" w:rsidRPr="00AA018B" w:rsidRDefault="00765E14" w:rsidP="00765E14">
            <w:pPr>
              <w:pStyle w:val="ConsPlusCell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F45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988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A7A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2C85" w14:textId="77777777" w:rsidR="00765E14" w:rsidRPr="00482099" w:rsidRDefault="00482099" w:rsidP="00765E1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7C1" w14:textId="77777777" w:rsidR="00765E14" w:rsidRPr="00051E43" w:rsidRDefault="00051E43" w:rsidP="00765E1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538" w14:textId="77777777" w:rsidR="00765E14" w:rsidRPr="00AA018B" w:rsidRDefault="00765E14" w:rsidP="00765E1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AD69389" w14:textId="77777777" w:rsidR="000359BA" w:rsidRPr="00AA018B" w:rsidRDefault="00AE7061" w:rsidP="00AA018B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AA018B">
        <w:t>&lt;1&gt; Под отчетной датой понимается первое число месяца, с</w:t>
      </w:r>
      <w:r w:rsidR="00AA018B">
        <w:t>ледующего за отчетным периодом.</w:t>
      </w:r>
    </w:p>
    <w:p w14:paraId="64E6B281" w14:textId="77777777" w:rsidR="005358A8" w:rsidRDefault="005358A8" w:rsidP="00AA018B">
      <w:pPr>
        <w:tabs>
          <w:tab w:val="left" w:pos="7371"/>
        </w:tabs>
        <w:jc w:val="both"/>
        <w:rPr>
          <w:sz w:val="28"/>
          <w:szCs w:val="28"/>
        </w:rPr>
      </w:pPr>
    </w:p>
    <w:p w14:paraId="015AEEE0" w14:textId="77777777" w:rsidR="00AE7061" w:rsidRDefault="00AE7061" w:rsidP="00AA018B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AA018B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по общим вопросам, </w:t>
      </w:r>
    </w:p>
    <w:p w14:paraId="188AC0C6" w14:textId="77777777" w:rsidR="00AE7061" w:rsidRPr="009C133C" w:rsidRDefault="00AE7061" w:rsidP="00AA018B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067F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="00AA01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</w:t>
      </w:r>
      <w:r w:rsidR="0000314F">
        <w:rPr>
          <w:sz w:val="28"/>
          <w:szCs w:val="28"/>
        </w:rPr>
        <w:t>Л.П. Дикая</w:t>
      </w:r>
    </w:p>
    <w:sectPr w:rsidR="00AE7061" w:rsidRPr="009C133C" w:rsidSect="003A6F8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7B76" w14:textId="77777777" w:rsidR="00CA03C3" w:rsidRDefault="00CA03C3">
      <w:r>
        <w:separator/>
      </w:r>
    </w:p>
  </w:endnote>
  <w:endnote w:type="continuationSeparator" w:id="0">
    <w:p w14:paraId="3A573F5D" w14:textId="77777777" w:rsidR="00CA03C3" w:rsidRDefault="00CA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7DC7" w14:textId="77777777" w:rsidR="00F57365" w:rsidRDefault="00F57365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3CCE" w14:textId="77777777" w:rsidR="00CA03C3" w:rsidRDefault="00CA03C3">
      <w:r>
        <w:separator/>
      </w:r>
    </w:p>
  </w:footnote>
  <w:footnote w:type="continuationSeparator" w:id="0">
    <w:p w14:paraId="65358322" w14:textId="77777777" w:rsidR="00CA03C3" w:rsidRDefault="00CA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3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D04103"/>
    <w:multiLevelType w:val="multilevel"/>
    <w:tmpl w:val="4B72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0E0D"/>
    <w:multiLevelType w:val="hybridMultilevel"/>
    <w:tmpl w:val="90BC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44FD"/>
    <w:multiLevelType w:val="hybridMultilevel"/>
    <w:tmpl w:val="DFE01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B2736C"/>
    <w:multiLevelType w:val="multilevel"/>
    <w:tmpl w:val="5130F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1602688"/>
    <w:multiLevelType w:val="hybridMultilevel"/>
    <w:tmpl w:val="A30EDAAC"/>
    <w:lvl w:ilvl="0" w:tplc="1A3CE876">
      <w:start w:val="1"/>
      <w:numFmt w:val="decimal"/>
      <w:lvlText w:val="%1."/>
      <w:lvlJc w:val="left"/>
      <w:pPr>
        <w:ind w:left="16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E71416"/>
    <w:multiLevelType w:val="hybridMultilevel"/>
    <w:tmpl w:val="8B802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12" w15:restartNumberingAfterBreak="0">
    <w:nsid w:val="64D500A3"/>
    <w:multiLevelType w:val="multilevel"/>
    <w:tmpl w:val="FB3E1E3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13" w15:restartNumberingAfterBreak="0">
    <w:nsid w:val="758F37CA"/>
    <w:multiLevelType w:val="singleLevel"/>
    <w:tmpl w:val="E71A7C6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</w:abstractNum>
  <w:abstractNum w:abstractNumId="14" w15:restartNumberingAfterBreak="0">
    <w:nsid w:val="7ED2052A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 w16cid:durableId="1663463911">
    <w:abstractNumId w:val="0"/>
  </w:num>
  <w:num w:numId="2" w16cid:durableId="54789233">
    <w:abstractNumId w:val="1"/>
  </w:num>
  <w:num w:numId="3" w16cid:durableId="1592393980">
    <w:abstractNumId w:val="2"/>
  </w:num>
  <w:num w:numId="4" w16cid:durableId="235752459">
    <w:abstractNumId w:val="3"/>
  </w:num>
  <w:num w:numId="5" w16cid:durableId="339966244">
    <w:abstractNumId w:val="6"/>
  </w:num>
  <w:num w:numId="6" w16cid:durableId="1331830176">
    <w:abstractNumId w:val="4"/>
  </w:num>
  <w:num w:numId="7" w16cid:durableId="1608655287">
    <w:abstractNumId w:val="9"/>
  </w:num>
  <w:num w:numId="8" w16cid:durableId="813982912">
    <w:abstractNumId w:val="7"/>
  </w:num>
  <w:num w:numId="9" w16cid:durableId="401295125">
    <w:abstractNumId w:val="14"/>
  </w:num>
  <w:num w:numId="10" w16cid:durableId="1094011011">
    <w:abstractNumId w:val="13"/>
    <w:lvlOverride w:ilvl="0">
      <w:startOverride w:val="1"/>
    </w:lvlOverride>
  </w:num>
  <w:num w:numId="11" w16cid:durableId="1337032093">
    <w:abstractNumId w:val="5"/>
  </w:num>
  <w:num w:numId="12" w16cid:durableId="1169756063">
    <w:abstractNumId w:val="10"/>
  </w:num>
  <w:num w:numId="13" w16cid:durableId="327169905">
    <w:abstractNumId w:val="8"/>
  </w:num>
  <w:num w:numId="14" w16cid:durableId="31346996">
    <w:abstractNumId w:val="11"/>
  </w:num>
  <w:num w:numId="15" w16cid:durableId="1999534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7"/>
    <w:rsid w:val="0000314F"/>
    <w:rsid w:val="00010A9B"/>
    <w:rsid w:val="00012F33"/>
    <w:rsid w:val="00014D58"/>
    <w:rsid w:val="000359BA"/>
    <w:rsid w:val="00051E43"/>
    <w:rsid w:val="0005376F"/>
    <w:rsid w:val="00084C41"/>
    <w:rsid w:val="00091E6E"/>
    <w:rsid w:val="000D1C94"/>
    <w:rsid w:val="000E0E49"/>
    <w:rsid w:val="000E79BC"/>
    <w:rsid w:val="000F2E32"/>
    <w:rsid w:val="0011086E"/>
    <w:rsid w:val="001108BE"/>
    <w:rsid w:val="00137A75"/>
    <w:rsid w:val="0016623C"/>
    <w:rsid w:val="00176811"/>
    <w:rsid w:val="001C2DCF"/>
    <w:rsid w:val="00287AF2"/>
    <w:rsid w:val="0029442C"/>
    <w:rsid w:val="002A5BC8"/>
    <w:rsid w:val="002C303B"/>
    <w:rsid w:val="002C34FD"/>
    <w:rsid w:val="0034439C"/>
    <w:rsid w:val="003457E6"/>
    <w:rsid w:val="00372742"/>
    <w:rsid w:val="00373165"/>
    <w:rsid w:val="003853DA"/>
    <w:rsid w:val="003A6F8A"/>
    <w:rsid w:val="003B5CB1"/>
    <w:rsid w:val="003B727B"/>
    <w:rsid w:val="00442FEE"/>
    <w:rsid w:val="0045613D"/>
    <w:rsid w:val="00482099"/>
    <w:rsid w:val="004C649B"/>
    <w:rsid w:val="004F3276"/>
    <w:rsid w:val="00516F51"/>
    <w:rsid w:val="005262AA"/>
    <w:rsid w:val="005358A8"/>
    <w:rsid w:val="005A22E1"/>
    <w:rsid w:val="005D33F6"/>
    <w:rsid w:val="005D35AF"/>
    <w:rsid w:val="005F674C"/>
    <w:rsid w:val="00621F08"/>
    <w:rsid w:val="006428EF"/>
    <w:rsid w:val="006567A1"/>
    <w:rsid w:val="007628DA"/>
    <w:rsid w:val="00765E14"/>
    <w:rsid w:val="00794E66"/>
    <w:rsid w:val="008358E0"/>
    <w:rsid w:val="00865E79"/>
    <w:rsid w:val="00895274"/>
    <w:rsid w:val="008B513B"/>
    <w:rsid w:val="009164E3"/>
    <w:rsid w:val="009651D6"/>
    <w:rsid w:val="009B01FE"/>
    <w:rsid w:val="009C7AD0"/>
    <w:rsid w:val="009D50AC"/>
    <w:rsid w:val="00A14A57"/>
    <w:rsid w:val="00A41ACC"/>
    <w:rsid w:val="00A83EE9"/>
    <w:rsid w:val="00A925CC"/>
    <w:rsid w:val="00AA0038"/>
    <w:rsid w:val="00AA018B"/>
    <w:rsid w:val="00AE7061"/>
    <w:rsid w:val="00B33464"/>
    <w:rsid w:val="00B52DF2"/>
    <w:rsid w:val="00B61549"/>
    <w:rsid w:val="00B70D62"/>
    <w:rsid w:val="00B72943"/>
    <w:rsid w:val="00BE0D44"/>
    <w:rsid w:val="00C17962"/>
    <w:rsid w:val="00C53AE6"/>
    <w:rsid w:val="00C56D28"/>
    <w:rsid w:val="00C71AD8"/>
    <w:rsid w:val="00CA03C3"/>
    <w:rsid w:val="00CC2C18"/>
    <w:rsid w:val="00CD1C7C"/>
    <w:rsid w:val="00CD6972"/>
    <w:rsid w:val="00CF0D5D"/>
    <w:rsid w:val="00D322CA"/>
    <w:rsid w:val="00DB34A9"/>
    <w:rsid w:val="00DC5D99"/>
    <w:rsid w:val="00E05861"/>
    <w:rsid w:val="00E07C25"/>
    <w:rsid w:val="00EC23CD"/>
    <w:rsid w:val="00EC5A1B"/>
    <w:rsid w:val="00F57365"/>
    <w:rsid w:val="00F66515"/>
    <w:rsid w:val="00FD2A8E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A541F"/>
  <w15:chartTrackingRefBased/>
  <w15:docId w15:val="{80733410-DF5C-4719-B3B8-DE0969CA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  <w:rPr>
      <w:sz w:val="3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sz w:val="3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kern w:val="1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hint="default"/>
      <w:kern w:val="1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0z2">
    <w:name w:val="WW8Num10z2"/>
    <w:rPr>
      <w:rFonts w:ascii="Times New Roman" w:eastAsia="Times New Roman" w:hAnsi="Times New Roman" w:cs="Times New Roman" w:hint="default"/>
      <w:spacing w:val="-2"/>
      <w:w w:val="100"/>
      <w:sz w:val="28"/>
      <w:szCs w:val="28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ижний колонтитул Знак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Placeholder Text"/>
    <w:rPr>
      <w:color w:val="808080"/>
    </w:rPr>
  </w:style>
  <w:style w:type="character" w:customStyle="1" w:styleId="a7">
    <w:name w:val="Верхний колонтитул Знак"/>
  </w:style>
  <w:style w:type="character" w:styleId="a8">
    <w:name w:val="Hyperlink"/>
    <w:rPr>
      <w:color w:val="000080"/>
      <w:u w:val="single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9">
    <w:name w:val="Название Знак"/>
    <w:rPr>
      <w:b/>
      <w:caps/>
      <w:sz w:val="36"/>
      <w:lang w:val="x-none"/>
    </w:rPr>
  </w:style>
  <w:style w:type="character" w:customStyle="1" w:styleId="21">
    <w:name w:val="Заголовок 2 Знак"/>
    <w:rPr>
      <w:sz w:val="28"/>
    </w:rPr>
  </w:style>
  <w:style w:type="character" w:customStyle="1" w:styleId="aa">
    <w:name w:val="Основной текст с отступом Знак"/>
    <w:rPr>
      <w:sz w:val="28"/>
    </w:rPr>
  </w:style>
  <w:style w:type="character" w:styleId="ab">
    <w:name w:val="FollowedHyperlink"/>
    <w:rPr>
      <w:color w:val="0000FF"/>
      <w:u w:val="single"/>
    </w:rPr>
  </w:style>
  <w:style w:type="character" w:customStyle="1" w:styleId="ConsPlusNormal">
    <w:name w:val="ConsPlusNormal Знак"/>
    <w:rPr>
      <w:sz w:val="28"/>
      <w:szCs w:val="28"/>
      <w:lang w:val="ru-RU" w:eastAsia="ar-SA" w:bidi="ar-SA"/>
    </w:rPr>
  </w:style>
  <w:style w:type="character" w:customStyle="1" w:styleId="12">
    <w:name w:val="Верхний колонтитул Знак1"/>
    <w:rPr>
      <w:lang w:val="ru-RU" w:eastAsia="ar-SA" w:bidi="ar-SA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нумерации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styleId="ae">
    <w:name w:val="Title"/>
    <w:basedOn w:val="a"/>
    <w:next w:val="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Pr>
      <w:sz w:val="28"/>
    </w:rPr>
  </w:style>
  <w:style w:type="paragraph" w:styleId="af0">
    <w:name w:val="List"/>
    <w:basedOn w:val="af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1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2">
    <w:name w:val="footer"/>
    <w:basedOn w:val="a"/>
  </w:style>
  <w:style w:type="paragraph" w:styleId="af3">
    <w:name w:val="head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szCs w:val="28"/>
      <w:lang w:val="ru-RU"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sz w:val="28"/>
      <w:szCs w:val="28"/>
      <w:lang w:val="ru-RU" w:eastAsia="ar-SA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onsNormal">
    <w:name w:val="ConsNormal"/>
    <w:pPr>
      <w:suppressAutoHyphens/>
      <w:autoSpaceDE w:val="0"/>
      <w:ind w:firstLine="540"/>
      <w:jc w:val="both"/>
    </w:pPr>
    <w:rPr>
      <w:sz w:val="28"/>
      <w:szCs w:val="28"/>
      <w:lang w:val="ru-RU" w:eastAsia="ar-SA"/>
    </w:rPr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afa">
    <w:name w:val="Знак Знак Знак"/>
    <w:basedOn w:val="a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ru-RU" w:eastAsia="ar-SA"/>
    </w:rPr>
  </w:style>
  <w:style w:type="paragraph" w:customStyle="1" w:styleId="WW-">
    <w:name w:val="WW-Название"/>
    <w:basedOn w:val="a"/>
    <w:pPr>
      <w:suppressAutoHyphens w:val="0"/>
      <w:jc w:val="center"/>
    </w:pPr>
    <w:rPr>
      <w:b/>
      <w:caps/>
      <w:sz w:val="36"/>
      <w:lang w:val="x-none"/>
    </w:rPr>
  </w:style>
  <w:style w:type="paragraph" w:customStyle="1" w:styleId="formattext">
    <w:name w:val="formattext"/>
    <w:basedOn w:val="a"/>
    <w:pPr>
      <w:suppressAutoHyphens w:val="0"/>
      <w:spacing w:after="223"/>
    </w:pPr>
    <w:rPr>
      <w:sz w:val="24"/>
      <w:szCs w:val="24"/>
    </w:rPr>
  </w:style>
  <w:style w:type="paragraph" w:customStyle="1" w:styleId="afb">
    <w:name w:val=".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align-center">
    <w:name w:val="align-center"/>
    <w:basedOn w:val="a"/>
    <w:pPr>
      <w:suppressAutoHyphens w:val="0"/>
      <w:spacing w:after="223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snapToGrid w:val="0"/>
    </w:pPr>
    <w:rPr>
      <w:rFonts w:ascii="Courier New" w:hAnsi="Courier New" w:cs="Courier New"/>
      <w:lang w:val="ru-RU" w:eastAsia="ar-SA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val="ru-RU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hAnsi="Arial" w:cs="Arial"/>
      <w:lang w:val="ru-RU" w:eastAsia="ar-SA"/>
    </w:rPr>
  </w:style>
  <w:style w:type="paragraph" w:customStyle="1" w:styleId="ConsDocList">
    <w:name w:val="ConsDocList"/>
    <w:pPr>
      <w:widowControl w:val="0"/>
      <w:suppressAutoHyphens/>
      <w:snapToGrid w:val="0"/>
    </w:pPr>
    <w:rPr>
      <w:rFonts w:ascii="Courier New" w:hAnsi="Courier New" w:cs="Courier New"/>
      <w:lang w:val="ru-RU" w:eastAsia="ar-SA"/>
    </w:rPr>
  </w:style>
  <w:style w:type="paragraph" w:customStyle="1" w:styleId="msonormalcxspmiddle">
    <w:name w:val="msonormalcxspmiddle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16">
    <w:name w:val="Знак1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7">
    <w:name w:val="Без интервала1"/>
    <w:pPr>
      <w:suppressAutoHyphens/>
      <w:spacing w:line="100" w:lineRule="atLeast"/>
    </w:pPr>
    <w:rPr>
      <w:color w:val="00000A"/>
      <w:sz w:val="22"/>
      <w:szCs w:val="24"/>
      <w:lang w:val="ru-RU" w:eastAsia="hi-IN" w:bidi="hi-IN"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3">
    <w:name w:val="Çàãîëîâîê 3"/>
    <w:basedOn w:val="a"/>
    <w:next w:val="a"/>
    <w:pPr>
      <w:keepNext/>
      <w:numPr>
        <w:numId w:val="2"/>
      </w:numPr>
      <w:ind w:left="0" w:firstLine="0"/>
      <w:jc w:val="center"/>
    </w:pPr>
    <w:rPr>
      <w:b/>
      <w:bCs/>
      <w:sz w:val="32"/>
      <w:szCs w:val="32"/>
    </w:rPr>
  </w:style>
  <w:style w:type="table" w:styleId="afc">
    <w:name w:val="Table Grid"/>
    <w:basedOn w:val="a1"/>
    <w:uiPriority w:val="59"/>
    <w:rsid w:val="00B7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E058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afd">
    <w:basedOn w:val="a"/>
    <w:next w:val="afe"/>
    <w:rsid w:val="00E058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qFormat/>
    <w:rsid w:val="00E05861"/>
    <w:rPr>
      <w:b/>
      <w:bCs/>
    </w:rPr>
  </w:style>
  <w:style w:type="character" w:styleId="aff0">
    <w:name w:val="Emphasis"/>
    <w:qFormat/>
    <w:rsid w:val="00E05861"/>
    <w:rPr>
      <w:i/>
      <w:iCs/>
    </w:rPr>
  </w:style>
  <w:style w:type="paragraph" w:styleId="afe">
    <w:name w:val="Normal (Web)"/>
    <w:basedOn w:val="a"/>
    <w:uiPriority w:val="99"/>
    <w:semiHidden/>
    <w:unhideWhenUsed/>
    <w:rsid w:val="00E05861"/>
    <w:rPr>
      <w:sz w:val="24"/>
      <w:szCs w:val="24"/>
    </w:rPr>
  </w:style>
  <w:style w:type="paragraph" w:customStyle="1" w:styleId="aff1">
    <w:basedOn w:val="a"/>
    <w:next w:val="afe"/>
    <w:uiPriority w:val="99"/>
    <w:unhideWhenUsed/>
    <w:rsid w:val="009164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2">
    <w:basedOn w:val="a"/>
    <w:next w:val="afe"/>
    <w:uiPriority w:val="99"/>
    <w:unhideWhenUsed/>
    <w:rsid w:val="00AE70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3</cp:revision>
  <cp:lastPrinted>2023-07-14T08:21:00Z</cp:lastPrinted>
  <dcterms:created xsi:type="dcterms:W3CDTF">2023-07-14T08:20:00Z</dcterms:created>
  <dcterms:modified xsi:type="dcterms:W3CDTF">2023-07-14T08:21:00Z</dcterms:modified>
</cp:coreProperties>
</file>