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534C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635F74">
        <w:rPr>
          <w:noProof/>
          <w:sz w:val="20"/>
          <w:szCs w:val="34"/>
          <w:lang w:eastAsia="ru-RU"/>
        </w:rPr>
        <w:drawing>
          <wp:inline distT="0" distB="0" distL="0" distR="0" wp14:anchorId="1635EF38" wp14:editId="72F08AA3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53AA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42B57E6B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47BFAAA8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F02DC6E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4BCF22EE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647BDC6D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7EC424E0" w14:textId="4EF9977F" w:rsidR="00196AF0" w:rsidRPr="00790665" w:rsidRDefault="00D57F17" w:rsidP="0079066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1DC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FD60D3">
        <w:rPr>
          <w:sz w:val="28"/>
          <w:szCs w:val="28"/>
        </w:rPr>
        <w:t>0</w:t>
      </w:r>
      <w:r w:rsidR="00EB2727">
        <w:rPr>
          <w:sz w:val="28"/>
          <w:szCs w:val="28"/>
        </w:rPr>
        <w:t>7</w:t>
      </w:r>
      <w:r w:rsidR="003C39E9">
        <w:rPr>
          <w:sz w:val="28"/>
          <w:szCs w:val="28"/>
        </w:rPr>
        <w:t>.2024</w:t>
      </w:r>
      <w:r w:rsidR="00196AF0" w:rsidRPr="00790665">
        <w:rPr>
          <w:sz w:val="28"/>
          <w:szCs w:val="28"/>
        </w:rPr>
        <w:t xml:space="preserve"> № </w:t>
      </w:r>
      <w:r w:rsidR="00181DCE">
        <w:rPr>
          <w:sz w:val="28"/>
          <w:szCs w:val="28"/>
        </w:rPr>
        <w:t>128</w:t>
      </w:r>
    </w:p>
    <w:p w14:paraId="45C79910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1547E60A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0250BE57" w14:textId="77777777" w:rsidR="00196AF0" w:rsidRPr="00790665" w:rsidRDefault="007772A5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EB2727">
        <w:rPr>
          <w:b/>
          <w:bCs/>
          <w:sz w:val="28"/>
          <w:szCs w:val="28"/>
        </w:rPr>
        <w:t>инского района за 2</w:t>
      </w:r>
      <w:r w:rsidR="003C39E9">
        <w:rPr>
          <w:b/>
          <w:bCs/>
          <w:sz w:val="28"/>
          <w:szCs w:val="28"/>
        </w:rPr>
        <w:t xml:space="preserve"> квартал 2024</w:t>
      </w:r>
      <w:r w:rsidRPr="00790665">
        <w:rPr>
          <w:b/>
          <w:bCs/>
          <w:sz w:val="28"/>
          <w:szCs w:val="28"/>
        </w:rPr>
        <w:t xml:space="preserve"> года</w:t>
      </w:r>
    </w:p>
    <w:p w14:paraId="6EA2C5A0" w14:textId="77777777" w:rsidR="0076216F" w:rsidRDefault="0076216F" w:rsidP="00790665">
      <w:pPr>
        <w:spacing w:line="252" w:lineRule="auto"/>
        <w:rPr>
          <w:sz w:val="28"/>
          <w:szCs w:val="28"/>
        </w:rPr>
      </w:pPr>
    </w:p>
    <w:p w14:paraId="78AB60B8" w14:textId="77777777" w:rsidR="0076216F" w:rsidRPr="00790665" w:rsidRDefault="007772A5" w:rsidP="00790665">
      <w:pPr>
        <w:pStyle w:val="ConsPlusNormal"/>
        <w:widowControl/>
        <w:tabs>
          <w:tab w:val="left" w:pos="284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33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68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AA7225" w14:textId="77777777" w:rsidR="00031239" w:rsidRPr="00790665" w:rsidRDefault="00031239" w:rsidP="00790665">
      <w:pPr>
        <w:tabs>
          <w:tab w:val="left" w:pos="851"/>
        </w:tabs>
        <w:spacing w:line="252" w:lineRule="auto"/>
        <w:ind w:left="851"/>
        <w:jc w:val="both"/>
        <w:rPr>
          <w:sz w:val="28"/>
          <w:szCs w:val="28"/>
        </w:rPr>
      </w:pPr>
    </w:p>
    <w:p w14:paraId="62E9E6A8" w14:textId="77777777" w:rsidR="007772A5" w:rsidRPr="00790665" w:rsidRDefault="007772A5" w:rsidP="00790665">
      <w:pPr>
        <w:numPr>
          <w:ilvl w:val="0"/>
          <w:numId w:val="15"/>
        </w:numPr>
        <w:tabs>
          <w:tab w:val="left" w:pos="851"/>
        </w:tabs>
        <w:spacing w:line="252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F362D7">
        <w:rPr>
          <w:spacing w:val="4"/>
          <w:sz w:val="28"/>
          <w:szCs w:val="28"/>
        </w:rPr>
        <w:t>инского района за 2</w:t>
      </w:r>
      <w:r w:rsidR="003C39E9">
        <w:rPr>
          <w:spacing w:val="4"/>
          <w:sz w:val="28"/>
          <w:szCs w:val="28"/>
        </w:rPr>
        <w:t xml:space="preserve"> квартал 2024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F362D7">
        <w:rPr>
          <w:spacing w:val="4"/>
          <w:sz w:val="28"/>
          <w:szCs w:val="28"/>
        </w:rPr>
        <w:t>244 213,3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F362D7">
        <w:rPr>
          <w:spacing w:val="4"/>
          <w:sz w:val="28"/>
          <w:szCs w:val="28"/>
        </w:rPr>
        <w:t>226 360,1</w:t>
      </w:r>
      <w:r w:rsidRPr="00790665">
        <w:rPr>
          <w:spacing w:val="4"/>
          <w:sz w:val="28"/>
          <w:szCs w:val="28"/>
        </w:rPr>
        <w:t xml:space="preserve"> 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F362D7">
        <w:rPr>
          <w:spacing w:val="4"/>
          <w:sz w:val="28"/>
          <w:szCs w:val="28"/>
        </w:rPr>
        <w:t>17 853,2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4242A67B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F362D7">
        <w:rPr>
          <w:spacing w:val="4"/>
          <w:sz w:val="28"/>
          <w:szCs w:val="28"/>
        </w:rPr>
        <w:t>инского района за 2</w:t>
      </w:r>
      <w:r w:rsidR="003C39E9">
        <w:rPr>
          <w:spacing w:val="4"/>
          <w:sz w:val="28"/>
          <w:szCs w:val="28"/>
        </w:rPr>
        <w:t xml:space="preserve"> квартал 2024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11F9824C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2.</w:t>
      </w:r>
      <w:r w:rsidRPr="00790665">
        <w:rPr>
          <w:spacing w:val="4"/>
          <w:sz w:val="28"/>
          <w:szCs w:val="28"/>
        </w:rPr>
        <w:tab/>
        <w:t xml:space="preserve">В целях информирования населения </w:t>
      </w:r>
      <w:r w:rsidR="00790665" w:rsidRPr="00790665">
        <w:rPr>
          <w:spacing w:val="4"/>
          <w:sz w:val="28"/>
          <w:szCs w:val="28"/>
        </w:rPr>
        <w:t xml:space="preserve">Горняцкого сельского поселения </w:t>
      </w:r>
      <w:r w:rsidRPr="0079066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2C084745" w14:textId="77777777" w:rsidR="007772A5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3.</w:t>
      </w:r>
      <w:r w:rsidRPr="00790665">
        <w:rPr>
          <w:spacing w:val="4"/>
          <w:sz w:val="28"/>
          <w:szCs w:val="28"/>
        </w:rPr>
        <w:tab/>
        <w:t xml:space="preserve">Направить настоящее постановление в Собрание депутатов Горняцкого сельского поселения. </w:t>
      </w:r>
    </w:p>
    <w:p w14:paraId="54A2FB9B" w14:textId="77777777" w:rsidR="007772A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20C7D2AF" w14:textId="77777777" w:rsidR="00181DCE" w:rsidRPr="00790665" w:rsidRDefault="00181DCE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</w:p>
    <w:p w14:paraId="0B9B4579" w14:textId="77777777" w:rsidR="00395A93" w:rsidRPr="00790665" w:rsidRDefault="007772A5" w:rsidP="00790665">
      <w:pPr>
        <w:tabs>
          <w:tab w:val="left" w:pos="0"/>
          <w:tab w:val="left" w:pos="284"/>
          <w:tab w:val="left" w:pos="426"/>
          <w:tab w:val="left" w:pos="851"/>
        </w:tabs>
        <w:spacing w:line="252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5.</w:t>
      </w:r>
      <w:r w:rsidRPr="00790665">
        <w:rPr>
          <w:spacing w:val="4"/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Администрации Горняцкого сельского поселения Л.В. </w:t>
      </w:r>
      <w:proofErr w:type="spellStart"/>
      <w:r w:rsidRPr="00790665">
        <w:rPr>
          <w:spacing w:val="4"/>
          <w:sz w:val="28"/>
          <w:szCs w:val="28"/>
        </w:rPr>
        <w:t>Трихаеву</w:t>
      </w:r>
      <w:proofErr w:type="spellEnd"/>
      <w:r w:rsidR="00123C56" w:rsidRPr="00790665">
        <w:rPr>
          <w:spacing w:val="4"/>
          <w:sz w:val="28"/>
          <w:szCs w:val="28"/>
        </w:rPr>
        <w:t>.</w:t>
      </w:r>
    </w:p>
    <w:p w14:paraId="5EC4F677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5302652" w14:textId="77777777" w:rsid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633AF1A0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1122"/>
        <w:gridCol w:w="4263"/>
      </w:tblGrid>
      <w:tr w:rsidR="00181DCE" w:rsidRPr="00181DCE" w14:paraId="2886D614" w14:textId="77777777" w:rsidTr="00181DCE">
        <w:tc>
          <w:tcPr>
            <w:tcW w:w="4253" w:type="dxa"/>
            <w:hideMark/>
          </w:tcPr>
          <w:p w14:paraId="3A9441DF" w14:textId="77777777" w:rsidR="00181DCE" w:rsidRPr="00181DCE" w:rsidRDefault="00181DCE" w:rsidP="00181DCE">
            <w:pPr>
              <w:jc w:val="center"/>
              <w:rPr>
                <w:sz w:val="28"/>
                <w:szCs w:val="28"/>
              </w:rPr>
            </w:pPr>
            <w:r w:rsidRPr="00181DCE">
              <w:rPr>
                <w:sz w:val="28"/>
                <w:szCs w:val="28"/>
              </w:rPr>
              <w:t>Глава Администрации</w:t>
            </w:r>
          </w:p>
          <w:p w14:paraId="64AFE24C" w14:textId="77777777" w:rsidR="00181DCE" w:rsidRPr="00181DCE" w:rsidRDefault="00181DCE" w:rsidP="00181DCE">
            <w:pPr>
              <w:jc w:val="center"/>
              <w:rPr>
                <w:sz w:val="28"/>
                <w:szCs w:val="28"/>
              </w:rPr>
            </w:pPr>
            <w:r w:rsidRPr="00181DCE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385" w:type="dxa"/>
            <w:gridSpan w:val="2"/>
          </w:tcPr>
          <w:p w14:paraId="4A897917" w14:textId="77777777" w:rsidR="00181DCE" w:rsidRPr="00181DCE" w:rsidRDefault="00181DCE" w:rsidP="00181DCE">
            <w:pPr>
              <w:jc w:val="right"/>
              <w:rPr>
                <w:sz w:val="28"/>
                <w:szCs w:val="28"/>
              </w:rPr>
            </w:pPr>
          </w:p>
          <w:p w14:paraId="16F74E62" w14:textId="77777777" w:rsidR="00181DCE" w:rsidRPr="00181DCE" w:rsidRDefault="00181DCE" w:rsidP="00181DCE">
            <w:pPr>
              <w:jc w:val="right"/>
              <w:rPr>
                <w:sz w:val="28"/>
                <w:szCs w:val="28"/>
              </w:rPr>
            </w:pPr>
            <w:r w:rsidRPr="00181DCE">
              <w:rPr>
                <w:sz w:val="28"/>
                <w:szCs w:val="28"/>
              </w:rPr>
              <w:t>А.В. Балденков</w:t>
            </w:r>
          </w:p>
        </w:tc>
      </w:tr>
      <w:tr w:rsidR="00181DCE" w:rsidRPr="00181DCE" w14:paraId="1D97D7A8" w14:textId="77777777" w:rsidTr="00181DCE">
        <w:tc>
          <w:tcPr>
            <w:tcW w:w="5375" w:type="dxa"/>
            <w:gridSpan w:val="2"/>
          </w:tcPr>
          <w:p w14:paraId="57CF73E3" w14:textId="77777777" w:rsidR="00181DCE" w:rsidRPr="00181DCE" w:rsidRDefault="00181DCE" w:rsidP="00181DCE">
            <w:pPr>
              <w:jc w:val="right"/>
              <w:rPr>
                <w:color w:val="FFFFFF" w:themeColor="background1"/>
                <w:sz w:val="28"/>
                <w:szCs w:val="28"/>
              </w:rPr>
            </w:pPr>
          </w:p>
          <w:p w14:paraId="4C9DB543" w14:textId="7CF347AE" w:rsidR="00181DCE" w:rsidRPr="00181DCE" w:rsidRDefault="00181DCE" w:rsidP="00181DC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81DCE">
              <w:rPr>
                <w:color w:val="FFFFFF" w:themeColor="background1"/>
                <w:sz w:val="28"/>
                <w:szCs w:val="28"/>
              </w:rPr>
              <w:t>Верно</w:t>
            </w:r>
          </w:p>
          <w:p w14:paraId="593FB776" w14:textId="77777777" w:rsidR="00181DCE" w:rsidRPr="00181DCE" w:rsidRDefault="00181DCE" w:rsidP="00181DC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81DC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63" w:type="dxa"/>
          </w:tcPr>
          <w:p w14:paraId="7C6E07D3" w14:textId="77777777" w:rsidR="00181DCE" w:rsidRPr="00181DCE" w:rsidRDefault="00181DCE" w:rsidP="00181DCE">
            <w:pPr>
              <w:jc w:val="right"/>
              <w:rPr>
                <w:color w:val="FFFFFF" w:themeColor="background1"/>
                <w:sz w:val="28"/>
                <w:szCs w:val="28"/>
              </w:rPr>
            </w:pPr>
          </w:p>
          <w:p w14:paraId="242F2151" w14:textId="77777777" w:rsidR="00181DCE" w:rsidRPr="00181DCE" w:rsidRDefault="00181DCE" w:rsidP="00181DCE">
            <w:pPr>
              <w:jc w:val="right"/>
              <w:rPr>
                <w:color w:val="FFFFFF" w:themeColor="background1"/>
                <w:sz w:val="28"/>
                <w:szCs w:val="28"/>
              </w:rPr>
            </w:pPr>
          </w:p>
          <w:p w14:paraId="3F1DD70D" w14:textId="77777777" w:rsidR="00181DCE" w:rsidRPr="00181DCE" w:rsidRDefault="00181DCE" w:rsidP="00181DCE">
            <w:pPr>
              <w:jc w:val="right"/>
              <w:rPr>
                <w:color w:val="FFFFFF" w:themeColor="background1"/>
                <w:sz w:val="28"/>
                <w:szCs w:val="28"/>
              </w:rPr>
            </w:pPr>
          </w:p>
          <w:p w14:paraId="76CFD128" w14:textId="77777777" w:rsidR="00181DCE" w:rsidRPr="00181DCE" w:rsidRDefault="00181DCE" w:rsidP="00181DCE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181DCE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34869463" w14:textId="77777777" w:rsidR="00123C56" w:rsidRDefault="00123C56" w:rsidP="00281173">
      <w:pPr>
        <w:jc w:val="right"/>
        <w:rPr>
          <w:sz w:val="28"/>
          <w:szCs w:val="28"/>
        </w:rPr>
      </w:pPr>
    </w:p>
    <w:p w14:paraId="29F75C47" w14:textId="77777777" w:rsidR="00790665" w:rsidRDefault="00790665" w:rsidP="00281173">
      <w:pPr>
        <w:jc w:val="right"/>
        <w:rPr>
          <w:sz w:val="28"/>
          <w:szCs w:val="28"/>
        </w:rPr>
      </w:pPr>
    </w:p>
    <w:p w14:paraId="119BE01F" w14:textId="77777777" w:rsidR="00790665" w:rsidRDefault="00790665" w:rsidP="00281173">
      <w:pPr>
        <w:jc w:val="right"/>
        <w:rPr>
          <w:sz w:val="28"/>
          <w:szCs w:val="28"/>
        </w:rPr>
      </w:pPr>
    </w:p>
    <w:p w14:paraId="23F1ADF3" w14:textId="77777777" w:rsidR="00790665" w:rsidRDefault="00790665" w:rsidP="00281173">
      <w:pPr>
        <w:jc w:val="right"/>
        <w:rPr>
          <w:sz w:val="28"/>
          <w:szCs w:val="28"/>
        </w:rPr>
      </w:pPr>
    </w:p>
    <w:p w14:paraId="09AB0EF5" w14:textId="77777777" w:rsidR="00790665" w:rsidRDefault="00790665" w:rsidP="00281173">
      <w:pPr>
        <w:jc w:val="right"/>
        <w:rPr>
          <w:sz w:val="28"/>
          <w:szCs w:val="28"/>
        </w:rPr>
      </w:pPr>
    </w:p>
    <w:p w14:paraId="02699204" w14:textId="77777777" w:rsidR="00790665" w:rsidRDefault="00790665" w:rsidP="00281173">
      <w:pPr>
        <w:jc w:val="right"/>
        <w:rPr>
          <w:sz w:val="28"/>
          <w:szCs w:val="28"/>
        </w:rPr>
      </w:pPr>
    </w:p>
    <w:p w14:paraId="27136218" w14:textId="77777777" w:rsidR="00790665" w:rsidRDefault="00790665" w:rsidP="00281173">
      <w:pPr>
        <w:jc w:val="right"/>
        <w:rPr>
          <w:sz w:val="28"/>
          <w:szCs w:val="28"/>
        </w:rPr>
      </w:pPr>
    </w:p>
    <w:p w14:paraId="2DA706DE" w14:textId="77777777" w:rsidR="00790665" w:rsidRDefault="00790665" w:rsidP="00281173">
      <w:pPr>
        <w:jc w:val="right"/>
        <w:rPr>
          <w:sz w:val="28"/>
          <w:szCs w:val="28"/>
        </w:rPr>
      </w:pPr>
    </w:p>
    <w:p w14:paraId="7BBF3C73" w14:textId="77777777" w:rsidR="00790665" w:rsidRDefault="00790665" w:rsidP="00281173">
      <w:pPr>
        <w:jc w:val="right"/>
        <w:rPr>
          <w:sz w:val="28"/>
          <w:szCs w:val="28"/>
        </w:rPr>
      </w:pPr>
    </w:p>
    <w:p w14:paraId="727F04C1" w14:textId="77777777" w:rsidR="00790665" w:rsidRDefault="00790665" w:rsidP="00281173">
      <w:pPr>
        <w:jc w:val="right"/>
        <w:rPr>
          <w:sz w:val="28"/>
          <w:szCs w:val="28"/>
        </w:rPr>
      </w:pPr>
    </w:p>
    <w:p w14:paraId="0DE65F6B" w14:textId="77777777" w:rsidR="00790665" w:rsidRDefault="00790665" w:rsidP="00281173">
      <w:pPr>
        <w:jc w:val="right"/>
        <w:rPr>
          <w:sz w:val="28"/>
          <w:szCs w:val="28"/>
        </w:rPr>
      </w:pPr>
    </w:p>
    <w:p w14:paraId="59E756B9" w14:textId="77777777" w:rsidR="00790665" w:rsidRDefault="00790665" w:rsidP="00281173">
      <w:pPr>
        <w:jc w:val="right"/>
        <w:rPr>
          <w:sz w:val="28"/>
          <w:szCs w:val="28"/>
        </w:rPr>
      </w:pPr>
    </w:p>
    <w:p w14:paraId="1AF6E2A8" w14:textId="77777777" w:rsidR="00790665" w:rsidRDefault="00790665" w:rsidP="00281173">
      <w:pPr>
        <w:jc w:val="right"/>
        <w:rPr>
          <w:sz w:val="28"/>
          <w:szCs w:val="28"/>
        </w:rPr>
      </w:pPr>
    </w:p>
    <w:p w14:paraId="0C620CA5" w14:textId="77777777" w:rsidR="00790665" w:rsidRDefault="00790665" w:rsidP="00281173">
      <w:pPr>
        <w:jc w:val="right"/>
        <w:rPr>
          <w:sz w:val="28"/>
          <w:szCs w:val="28"/>
        </w:rPr>
      </w:pPr>
    </w:p>
    <w:p w14:paraId="288BBF9A" w14:textId="77777777" w:rsidR="00790665" w:rsidRDefault="00790665" w:rsidP="00281173">
      <w:pPr>
        <w:jc w:val="right"/>
        <w:rPr>
          <w:sz w:val="28"/>
          <w:szCs w:val="28"/>
        </w:rPr>
      </w:pPr>
    </w:p>
    <w:p w14:paraId="1442507D" w14:textId="77777777" w:rsidR="00790665" w:rsidRDefault="00790665" w:rsidP="00281173">
      <w:pPr>
        <w:jc w:val="right"/>
        <w:rPr>
          <w:sz w:val="28"/>
          <w:szCs w:val="28"/>
        </w:rPr>
      </w:pPr>
    </w:p>
    <w:p w14:paraId="4F168135" w14:textId="77777777" w:rsidR="00790665" w:rsidRDefault="00790665" w:rsidP="00281173">
      <w:pPr>
        <w:jc w:val="right"/>
        <w:rPr>
          <w:sz w:val="28"/>
          <w:szCs w:val="28"/>
        </w:rPr>
      </w:pPr>
    </w:p>
    <w:p w14:paraId="2D67B821" w14:textId="77777777" w:rsidR="00790665" w:rsidRDefault="00790665" w:rsidP="00281173">
      <w:pPr>
        <w:jc w:val="right"/>
        <w:rPr>
          <w:sz w:val="28"/>
          <w:szCs w:val="28"/>
        </w:rPr>
      </w:pPr>
    </w:p>
    <w:p w14:paraId="7F0F96B6" w14:textId="77777777" w:rsidR="00790665" w:rsidRDefault="00790665" w:rsidP="00281173">
      <w:pPr>
        <w:jc w:val="right"/>
        <w:rPr>
          <w:sz w:val="28"/>
          <w:szCs w:val="28"/>
        </w:rPr>
      </w:pPr>
    </w:p>
    <w:p w14:paraId="1415C453" w14:textId="77777777" w:rsidR="00790665" w:rsidRDefault="00790665" w:rsidP="00281173">
      <w:pPr>
        <w:jc w:val="right"/>
        <w:rPr>
          <w:sz w:val="28"/>
          <w:szCs w:val="28"/>
        </w:rPr>
      </w:pPr>
    </w:p>
    <w:p w14:paraId="22194F8A" w14:textId="77777777" w:rsidR="00790665" w:rsidRDefault="00790665" w:rsidP="00281173">
      <w:pPr>
        <w:jc w:val="right"/>
        <w:rPr>
          <w:sz w:val="28"/>
          <w:szCs w:val="28"/>
        </w:rPr>
      </w:pPr>
    </w:p>
    <w:p w14:paraId="400D1B21" w14:textId="77777777" w:rsidR="00790665" w:rsidRDefault="00790665" w:rsidP="00281173">
      <w:pPr>
        <w:jc w:val="right"/>
        <w:rPr>
          <w:sz w:val="28"/>
          <w:szCs w:val="28"/>
        </w:rPr>
      </w:pPr>
    </w:p>
    <w:p w14:paraId="51D68B17" w14:textId="77777777" w:rsidR="00790665" w:rsidRDefault="00790665" w:rsidP="00281173">
      <w:pPr>
        <w:jc w:val="right"/>
        <w:rPr>
          <w:sz w:val="28"/>
          <w:szCs w:val="28"/>
        </w:rPr>
      </w:pPr>
    </w:p>
    <w:p w14:paraId="2EA2E3D9" w14:textId="77777777" w:rsidR="00790665" w:rsidRDefault="00790665" w:rsidP="00281173">
      <w:pPr>
        <w:jc w:val="right"/>
        <w:rPr>
          <w:sz w:val="28"/>
          <w:szCs w:val="28"/>
        </w:rPr>
      </w:pPr>
    </w:p>
    <w:p w14:paraId="3A0BC44A" w14:textId="77777777" w:rsidR="00790665" w:rsidRDefault="00790665" w:rsidP="00281173">
      <w:pPr>
        <w:jc w:val="right"/>
        <w:rPr>
          <w:sz w:val="28"/>
          <w:szCs w:val="28"/>
        </w:rPr>
      </w:pPr>
    </w:p>
    <w:p w14:paraId="73692771" w14:textId="77777777" w:rsidR="00181DCE" w:rsidRDefault="00181DCE" w:rsidP="00281173">
      <w:pPr>
        <w:jc w:val="right"/>
        <w:rPr>
          <w:sz w:val="28"/>
          <w:szCs w:val="28"/>
        </w:rPr>
      </w:pPr>
    </w:p>
    <w:p w14:paraId="3F85D8E1" w14:textId="77777777" w:rsidR="00181DCE" w:rsidRDefault="00181DCE" w:rsidP="00281173">
      <w:pPr>
        <w:jc w:val="right"/>
        <w:rPr>
          <w:sz w:val="28"/>
          <w:szCs w:val="28"/>
        </w:rPr>
      </w:pPr>
    </w:p>
    <w:p w14:paraId="3D2AE40D" w14:textId="77777777" w:rsidR="00181DCE" w:rsidRDefault="00181DCE" w:rsidP="00281173">
      <w:pPr>
        <w:jc w:val="right"/>
        <w:rPr>
          <w:sz w:val="28"/>
          <w:szCs w:val="28"/>
        </w:rPr>
      </w:pPr>
    </w:p>
    <w:p w14:paraId="6CDFFC19" w14:textId="77777777" w:rsidR="00181DCE" w:rsidRDefault="00181DCE" w:rsidP="00281173">
      <w:pPr>
        <w:jc w:val="right"/>
        <w:rPr>
          <w:sz w:val="28"/>
          <w:szCs w:val="28"/>
        </w:rPr>
      </w:pPr>
    </w:p>
    <w:p w14:paraId="45BE4BE4" w14:textId="77777777" w:rsidR="00181DCE" w:rsidRDefault="00181DCE" w:rsidP="00281173">
      <w:pPr>
        <w:jc w:val="right"/>
        <w:rPr>
          <w:sz w:val="28"/>
          <w:szCs w:val="28"/>
        </w:rPr>
      </w:pPr>
    </w:p>
    <w:p w14:paraId="70761728" w14:textId="77777777" w:rsidR="00790665" w:rsidRDefault="00790665" w:rsidP="00281173">
      <w:pPr>
        <w:jc w:val="right"/>
        <w:rPr>
          <w:sz w:val="28"/>
          <w:szCs w:val="28"/>
        </w:rPr>
      </w:pPr>
    </w:p>
    <w:p w14:paraId="7D635649" w14:textId="77777777" w:rsidR="00790665" w:rsidRPr="00790665" w:rsidRDefault="00790665" w:rsidP="00281173">
      <w:pPr>
        <w:jc w:val="right"/>
        <w:rPr>
          <w:sz w:val="28"/>
          <w:szCs w:val="28"/>
        </w:rPr>
      </w:pPr>
    </w:p>
    <w:p w14:paraId="66F218FE" w14:textId="77777777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70B5A675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03BFBCB6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6DB73C4D" w14:textId="3449C371" w:rsidR="00281173" w:rsidRPr="00C26515" w:rsidRDefault="00D57F17" w:rsidP="0079066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81DCE">
        <w:rPr>
          <w:sz w:val="28"/>
          <w:szCs w:val="28"/>
        </w:rPr>
        <w:t xml:space="preserve"> 15</w:t>
      </w:r>
      <w:r>
        <w:rPr>
          <w:sz w:val="28"/>
          <w:szCs w:val="28"/>
        </w:rPr>
        <w:t>.</w:t>
      </w:r>
      <w:r w:rsidR="002B1EA9" w:rsidRPr="00C26515">
        <w:rPr>
          <w:sz w:val="28"/>
          <w:szCs w:val="28"/>
        </w:rPr>
        <w:t>0</w:t>
      </w:r>
      <w:r w:rsidR="00BE49E4">
        <w:rPr>
          <w:sz w:val="28"/>
          <w:szCs w:val="28"/>
        </w:rPr>
        <w:t>7</w:t>
      </w:r>
      <w:r w:rsidR="009D03C4">
        <w:rPr>
          <w:sz w:val="28"/>
          <w:szCs w:val="28"/>
        </w:rPr>
        <w:t>.2024</w:t>
      </w:r>
      <w:r w:rsidR="00281173" w:rsidRPr="00C26515">
        <w:rPr>
          <w:sz w:val="28"/>
          <w:szCs w:val="28"/>
        </w:rPr>
        <w:t xml:space="preserve"> № </w:t>
      </w:r>
      <w:r w:rsidR="00181DCE">
        <w:rPr>
          <w:sz w:val="28"/>
          <w:szCs w:val="28"/>
        </w:rPr>
        <w:t>128</w:t>
      </w:r>
    </w:p>
    <w:p w14:paraId="299139EE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43681EED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0C773E2C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5598C9D1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61833ABB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BE49E4">
        <w:rPr>
          <w:sz w:val="28"/>
          <w:szCs w:val="28"/>
        </w:rPr>
        <w:t>2</w:t>
      </w:r>
      <w:r w:rsidR="009D03C4">
        <w:rPr>
          <w:sz w:val="28"/>
          <w:szCs w:val="28"/>
        </w:rPr>
        <w:t xml:space="preserve"> квартал 2024</w:t>
      </w:r>
      <w:r w:rsidRPr="00C26515">
        <w:rPr>
          <w:sz w:val="28"/>
          <w:szCs w:val="28"/>
        </w:rPr>
        <w:t xml:space="preserve"> года</w:t>
      </w:r>
    </w:p>
    <w:p w14:paraId="0270EFAE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41A78E39" w14:textId="77777777" w:rsidR="00123C56" w:rsidRPr="00C26515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Исполнение</w:t>
      </w:r>
      <w:r w:rsidR="00123C56" w:rsidRPr="00C26515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BE49E4">
        <w:rPr>
          <w:sz w:val="28"/>
          <w:szCs w:val="28"/>
        </w:rPr>
        <w:t>2</w:t>
      </w:r>
      <w:r w:rsidR="00123C56" w:rsidRPr="00C26515">
        <w:rPr>
          <w:sz w:val="28"/>
          <w:szCs w:val="28"/>
        </w:rPr>
        <w:t xml:space="preserve"> квартал</w:t>
      </w:r>
      <w:r w:rsidR="009D03C4">
        <w:rPr>
          <w:sz w:val="28"/>
          <w:szCs w:val="28"/>
        </w:rPr>
        <w:t xml:space="preserve"> 2024</w:t>
      </w:r>
      <w:r w:rsidR="00123C56" w:rsidRPr="00C26515">
        <w:rPr>
          <w:sz w:val="28"/>
          <w:szCs w:val="28"/>
        </w:rPr>
        <w:t xml:space="preserve"> года составило по доходам в сумме </w:t>
      </w:r>
      <w:r w:rsidR="00BE49E4">
        <w:rPr>
          <w:sz w:val="28"/>
          <w:szCs w:val="28"/>
        </w:rPr>
        <w:t>244 213,3</w:t>
      </w:r>
      <w:r w:rsidR="00123C56" w:rsidRPr="00C26515">
        <w:rPr>
          <w:sz w:val="28"/>
          <w:szCs w:val="28"/>
        </w:rPr>
        <w:t xml:space="preserve"> тыс. рублей или </w:t>
      </w:r>
      <w:r w:rsidR="00BE49E4">
        <w:rPr>
          <w:sz w:val="28"/>
          <w:szCs w:val="28"/>
        </w:rPr>
        <w:t>81,0</w:t>
      </w:r>
      <w:r w:rsidR="002052CB" w:rsidRPr="00C26515">
        <w:rPr>
          <w:sz w:val="28"/>
          <w:szCs w:val="28"/>
        </w:rPr>
        <w:t xml:space="preserve"> процента</w:t>
      </w:r>
      <w:r w:rsidR="00123C56" w:rsidRPr="00C26515">
        <w:rPr>
          <w:sz w:val="28"/>
          <w:szCs w:val="28"/>
        </w:rPr>
        <w:t xml:space="preserve"> к годовому плану и по расходам в сумме </w:t>
      </w:r>
      <w:r w:rsidR="00BE49E4">
        <w:rPr>
          <w:sz w:val="28"/>
          <w:szCs w:val="28"/>
        </w:rPr>
        <w:t>226 360,1</w:t>
      </w:r>
      <w:r w:rsidR="00123C56" w:rsidRPr="00C26515">
        <w:rPr>
          <w:sz w:val="28"/>
          <w:szCs w:val="28"/>
        </w:rPr>
        <w:t xml:space="preserve"> тыс. рублей или</w:t>
      </w:r>
      <w:r w:rsidR="002052CB" w:rsidRPr="00C26515">
        <w:rPr>
          <w:sz w:val="28"/>
          <w:szCs w:val="28"/>
        </w:rPr>
        <w:t xml:space="preserve"> </w:t>
      </w:r>
      <w:r w:rsidR="009D03C4">
        <w:rPr>
          <w:sz w:val="28"/>
          <w:szCs w:val="28"/>
        </w:rPr>
        <w:t>7</w:t>
      </w:r>
      <w:r w:rsidR="00BE49E4">
        <w:rPr>
          <w:sz w:val="28"/>
          <w:szCs w:val="28"/>
        </w:rPr>
        <w:t>4,5</w:t>
      </w:r>
      <w:r w:rsidR="00123C56" w:rsidRPr="00C26515">
        <w:rPr>
          <w:sz w:val="28"/>
          <w:szCs w:val="28"/>
        </w:rPr>
        <w:t xml:space="preserve"> процента к годо</w:t>
      </w:r>
      <w:r w:rsidRPr="00C26515">
        <w:rPr>
          <w:sz w:val="28"/>
          <w:szCs w:val="28"/>
        </w:rPr>
        <w:t xml:space="preserve">вому плану. Профицит по итогам </w:t>
      </w:r>
      <w:r w:rsidR="00123C56" w:rsidRPr="00C26515">
        <w:rPr>
          <w:sz w:val="28"/>
          <w:szCs w:val="28"/>
        </w:rPr>
        <w:t xml:space="preserve">за </w:t>
      </w:r>
      <w:r w:rsidR="00BE49E4">
        <w:rPr>
          <w:sz w:val="28"/>
          <w:szCs w:val="28"/>
        </w:rPr>
        <w:t>2</w:t>
      </w:r>
      <w:r w:rsidR="00123C56" w:rsidRPr="00C26515">
        <w:rPr>
          <w:sz w:val="28"/>
          <w:szCs w:val="28"/>
        </w:rPr>
        <w:t xml:space="preserve"> квартал</w:t>
      </w:r>
      <w:r w:rsidR="009D03C4">
        <w:rPr>
          <w:sz w:val="28"/>
          <w:szCs w:val="28"/>
        </w:rPr>
        <w:t xml:space="preserve"> 2024</w:t>
      </w:r>
      <w:r w:rsidR="00123C56" w:rsidRPr="00C26515">
        <w:rPr>
          <w:sz w:val="28"/>
          <w:szCs w:val="28"/>
        </w:rPr>
        <w:t xml:space="preserve"> года составил </w:t>
      </w:r>
      <w:r w:rsidR="00BE49E4">
        <w:rPr>
          <w:sz w:val="28"/>
          <w:szCs w:val="28"/>
        </w:rPr>
        <w:t>17 853,2</w:t>
      </w:r>
      <w:r w:rsidR="00123C56" w:rsidRPr="00C26515">
        <w:rPr>
          <w:sz w:val="28"/>
          <w:szCs w:val="28"/>
        </w:rPr>
        <w:t xml:space="preserve"> тыс. рублей. </w:t>
      </w:r>
    </w:p>
    <w:p w14:paraId="5407FA66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460659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</w:t>
      </w:r>
      <w:r w:rsidR="00F966B7">
        <w:rPr>
          <w:sz w:val="28"/>
          <w:szCs w:val="28"/>
        </w:rPr>
        <w:t xml:space="preserve"> 2024</w:t>
      </w:r>
      <w:r w:rsidRPr="00C26515">
        <w:rPr>
          <w:sz w:val="28"/>
          <w:szCs w:val="28"/>
        </w:rPr>
        <w:t xml:space="preserve"> года прилагается.  </w:t>
      </w:r>
    </w:p>
    <w:p w14:paraId="511DF5CB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460659">
        <w:rPr>
          <w:sz w:val="28"/>
          <w:szCs w:val="28"/>
        </w:rPr>
        <w:t>5 643,2</w:t>
      </w:r>
      <w:r w:rsidRPr="00C26515">
        <w:rPr>
          <w:sz w:val="28"/>
          <w:szCs w:val="28"/>
        </w:rPr>
        <w:t xml:space="preserve"> тыс. рублей или </w:t>
      </w:r>
      <w:r w:rsidR="00460659">
        <w:rPr>
          <w:sz w:val="28"/>
          <w:szCs w:val="28"/>
        </w:rPr>
        <w:t>48,1</w:t>
      </w:r>
      <w:r w:rsidRPr="00C26515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3C4374">
        <w:rPr>
          <w:sz w:val="28"/>
          <w:szCs w:val="28"/>
        </w:rPr>
        <w:t xml:space="preserve"> Б</w:t>
      </w:r>
      <w:r w:rsidR="00460659">
        <w:rPr>
          <w:sz w:val="28"/>
          <w:szCs w:val="28"/>
        </w:rPr>
        <w:t>елокалитвинского района увеличи</w:t>
      </w:r>
      <w:r w:rsidRPr="00C26515">
        <w:rPr>
          <w:sz w:val="28"/>
          <w:szCs w:val="28"/>
        </w:rPr>
        <w:t xml:space="preserve">лся на </w:t>
      </w:r>
      <w:r w:rsidR="00460659">
        <w:rPr>
          <w:sz w:val="28"/>
          <w:szCs w:val="28"/>
        </w:rPr>
        <w:t>1 543,0</w:t>
      </w:r>
      <w:r w:rsidRPr="00C26515">
        <w:rPr>
          <w:sz w:val="28"/>
          <w:szCs w:val="28"/>
        </w:rPr>
        <w:t xml:space="preserve"> тыс. рублей.</w:t>
      </w:r>
    </w:p>
    <w:p w14:paraId="056B4551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460659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</w:t>
      </w:r>
      <w:r w:rsidR="004F530A">
        <w:rPr>
          <w:sz w:val="28"/>
          <w:szCs w:val="28"/>
        </w:rPr>
        <w:t xml:space="preserve"> 2024</w:t>
      </w:r>
      <w:r w:rsidRPr="00C26515">
        <w:rPr>
          <w:sz w:val="28"/>
          <w:szCs w:val="28"/>
        </w:rPr>
        <w:t xml:space="preserve"> года составил </w:t>
      </w:r>
      <w:r w:rsidR="008F5958" w:rsidRPr="00C26515">
        <w:rPr>
          <w:sz w:val="28"/>
          <w:szCs w:val="28"/>
        </w:rPr>
        <w:t xml:space="preserve"> </w:t>
      </w:r>
      <w:r w:rsidR="00460659">
        <w:rPr>
          <w:sz w:val="28"/>
          <w:szCs w:val="28"/>
        </w:rPr>
        <w:t>238 570,1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бюджетной обеспеченности составила </w:t>
      </w:r>
      <w:r w:rsidR="00460659">
        <w:rPr>
          <w:sz w:val="28"/>
          <w:szCs w:val="28"/>
        </w:rPr>
        <w:t>18 907,2</w:t>
      </w:r>
      <w:r w:rsidRPr="00C26515">
        <w:rPr>
          <w:sz w:val="28"/>
          <w:szCs w:val="28"/>
        </w:rPr>
        <w:t xml:space="preserve"> тыс. рублей.    </w:t>
      </w:r>
    </w:p>
    <w:p w14:paraId="7F4EDC5C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0F68AE82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D56CA2">
        <w:rPr>
          <w:b/>
          <w:sz w:val="28"/>
          <w:szCs w:val="28"/>
        </w:rPr>
        <w:t>6 0</w:t>
      </w:r>
      <w:r w:rsidR="0017402E">
        <w:rPr>
          <w:b/>
          <w:sz w:val="28"/>
          <w:szCs w:val="28"/>
        </w:rPr>
        <w:t>9</w:t>
      </w:r>
      <w:r w:rsidR="00D56CA2">
        <w:rPr>
          <w:b/>
          <w:sz w:val="28"/>
          <w:szCs w:val="28"/>
        </w:rPr>
        <w:t>0</w:t>
      </w:r>
      <w:r w:rsidR="0017402E">
        <w:rPr>
          <w:b/>
          <w:sz w:val="28"/>
          <w:szCs w:val="28"/>
        </w:rPr>
        <w:t>,0</w:t>
      </w:r>
      <w:r w:rsidRPr="00C26515">
        <w:rPr>
          <w:b/>
          <w:sz w:val="28"/>
          <w:szCs w:val="28"/>
        </w:rPr>
        <w:t xml:space="preserve"> тыс. рублей;</w:t>
      </w:r>
    </w:p>
    <w:p w14:paraId="3DFB791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D56CA2">
        <w:rPr>
          <w:b/>
          <w:sz w:val="28"/>
          <w:szCs w:val="28"/>
        </w:rPr>
        <w:t>152,3</w:t>
      </w:r>
      <w:r w:rsidRPr="00C26515">
        <w:rPr>
          <w:b/>
          <w:sz w:val="28"/>
          <w:szCs w:val="28"/>
        </w:rPr>
        <w:t xml:space="preserve"> тыс. рублей; </w:t>
      </w:r>
    </w:p>
    <w:p w14:paraId="7360FBE2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D56CA2">
        <w:rPr>
          <w:b/>
          <w:sz w:val="28"/>
          <w:szCs w:val="28"/>
        </w:rPr>
        <w:t>15</w:t>
      </w:r>
      <w:r w:rsidR="00E53134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рублей;</w:t>
      </w:r>
    </w:p>
    <w:p w14:paraId="6AAC0476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D56CA2">
        <w:rPr>
          <w:b/>
          <w:sz w:val="28"/>
          <w:szCs w:val="28"/>
        </w:rPr>
        <w:t>575,6</w:t>
      </w:r>
      <w:r w:rsidRPr="00C26515">
        <w:rPr>
          <w:b/>
          <w:sz w:val="28"/>
          <w:szCs w:val="28"/>
        </w:rPr>
        <w:t xml:space="preserve"> тыс. рублей:</w:t>
      </w:r>
    </w:p>
    <w:p w14:paraId="64340A57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3B7DA5E4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автомобильных дорог и инженерных сооружений на них </w:t>
      </w:r>
      <w:r w:rsidR="00D56CA2">
        <w:rPr>
          <w:sz w:val="28"/>
          <w:szCs w:val="28"/>
        </w:rPr>
        <w:t>575,6</w:t>
      </w:r>
      <w:r w:rsidR="00805958">
        <w:rPr>
          <w:sz w:val="28"/>
          <w:szCs w:val="28"/>
        </w:rPr>
        <w:t xml:space="preserve"> </w:t>
      </w:r>
      <w:r w:rsidRPr="00C26515">
        <w:rPr>
          <w:sz w:val="28"/>
          <w:szCs w:val="28"/>
        </w:rPr>
        <w:t>тыс. рублей;</w:t>
      </w:r>
    </w:p>
    <w:p w14:paraId="5E51E016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sz w:val="28"/>
          <w:szCs w:val="28"/>
        </w:rPr>
        <w:t>- другие вопросы в области национальной экономики 0,0 тыс. рублей.</w:t>
      </w:r>
    </w:p>
    <w:p w14:paraId="060E980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0E2977">
        <w:rPr>
          <w:b/>
          <w:sz w:val="28"/>
          <w:szCs w:val="28"/>
        </w:rPr>
        <w:t>210 220,6</w:t>
      </w:r>
      <w:r w:rsidRPr="00C26515">
        <w:rPr>
          <w:b/>
          <w:sz w:val="28"/>
          <w:szCs w:val="28"/>
        </w:rPr>
        <w:t xml:space="preserve"> тыс. рублей;</w:t>
      </w:r>
    </w:p>
    <w:p w14:paraId="78EB8E9F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7FCB658A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0E2977">
        <w:rPr>
          <w:b/>
          <w:sz w:val="28"/>
          <w:szCs w:val="28"/>
        </w:rPr>
        <w:t>207 868,2</w:t>
      </w:r>
      <w:r w:rsidRPr="00C26515">
        <w:rPr>
          <w:b/>
          <w:sz w:val="28"/>
          <w:szCs w:val="28"/>
        </w:rPr>
        <w:t xml:space="preserve"> тыс. рублей; </w:t>
      </w:r>
    </w:p>
    <w:p w14:paraId="39036209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0E2977">
        <w:rPr>
          <w:b/>
          <w:sz w:val="28"/>
          <w:szCs w:val="28"/>
        </w:rPr>
        <w:t>38,4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51D4B355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2733FA">
        <w:rPr>
          <w:b/>
          <w:sz w:val="28"/>
          <w:szCs w:val="28"/>
        </w:rPr>
        <w:t>2</w:t>
      </w:r>
      <w:r w:rsidR="000E2977">
        <w:rPr>
          <w:b/>
          <w:sz w:val="28"/>
          <w:szCs w:val="28"/>
        </w:rPr>
        <w:t xml:space="preserve"> 314,0</w:t>
      </w:r>
      <w:r w:rsidRPr="00C26515">
        <w:rPr>
          <w:b/>
          <w:sz w:val="28"/>
          <w:szCs w:val="28"/>
        </w:rPr>
        <w:t xml:space="preserve"> тыс. рублей:        </w:t>
      </w:r>
    </w:p>
    <w:p w14:paraId="67F0A954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169CF979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0E2977">
        <w:rPr>
          <w:sz w:val="28"/>
          <w:szCs w:val="28"/>
        </w:rPr>
        <w:t>1 011,3</w:t>
      </w:r>
      <w:r w:rsidRPr="00C26515">
        <w:rPr>
          <w:sz w:val="28"/>
          <w:szCs w:val="28"/>
        </w:rPr>
        <w:t xml:space="preserve"> тыс. рублей;    </w:t>
      </w:r>
    </w:p>
    <w:p w14:paraId="1F1B5766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E2977">
        <w:rPr>
          <w:sz w:val="28"/>
          <w:szCs w:val="28"/>
        </w:rPr>
        <w:t>199,4</w:t>
      </w:r>
      <w:r w:rsidRPr="00C26515">
        <w:rPr>
          <w:sz w:val="28"/>
          <w:szCs w:val="28"/>
        </w:rPr>
        <w:t xml:space="preserve"> тыс. рублей;</w:t>
      </w:r>
    </w:p>
    <w:p w14:paraId="76F49F9F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0E2977">
        <w:rPr>
          <w:sz w:val="28"/>
          <w:szCs w:val="28"/>
        </w:rPr>
        <w:t>75,1</w:t>
      </w:r>
      <w:r w:rsidRPr="00C26515">
        <w:rPr>
          <w:sz w:val="28"/>
          <w:szCs w:val="28"/>
        </w:rPr>
        <w:t xml:space="preserve"> тыс. рублей;</w:t>
      </w:r>
    </w:p>
    <w:p w14:paraId="219C801D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0E2977">
        <w:rPr>
          <w:sz w:val="28"/>
          <w:szCs w:val="28"/>
        </w:rPr>
        <w:t>362,5</w:t>
      </w:r>
      <w:r w:rsidRPr="00C26515">
        <w:rPr>
          <w:sz w:val="28"/>
          <w:szCs w:val="28"/>
        </w:rPr>
        <w:t xml:space="preserve"> тыс. рублей;</w:t>
      </w:r>
    </w:p>
    <w:p w14:paraId="0BEB9B00" w14:textId="77777777" w:rsidR="00123C56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0E2977">
        <w:rPr>
          <w:sz w:val="28"/>
          <w:szCs w:val="28"/>
        </w:rPr>
        <w:t>159,7</w:t>
      </w:r>
      <w:r w:rsidRPr="00C26515">
        <w:rPr>
          <w:sz w:val="28"/>
          <w:szCs w:val="28"/>
        </w:rPr>
        <w:t xml:space="preserve"> тыс. рублей;</w:t>
      </w:r>
    </w:p>
    <w:p w14:paraId="68A606E5" w14:textId="77777777" w:rsidR="00E53134" w:rsidRPr="00C26515" w:rsidRDefault="00E53134" w:rsidP="0079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общественных территорий</w:t>
      </w:r>
      <w:r w:rsidRPr="00C26515">
        <w:rPr>
          <w:sz w:val="28"/>
          <w:szCs w:val="28"/>
        </w:rPr>
        <w:t xml:space="preserve"> </w:t>
      </w:r>
      <w:r w:rsidR="000E2977">
        <w:rPr>
          <w:sz w:val="28"/>
          <w:szCs w:val="28"/>
        </w:rPr>
        <w:t>506,0</w:t>
      </w:r>
      <w:r>
        <w:rPr>
          <w:sz w:val="28"/>
          <w:szCs w:val="28"/>
        </w:rPr>
        <w:t xml:space="preserve"> тыс. рублей.</w:t>
      </w:r>
    </w:p>
    <w:p w14:paraId="44636C5D" w14:textId="77777777" w:rsidR="002733FA" w:rsidRPr="00C26515" w:rsidRDefault="002733FA" w:rsidP="002733F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«Охрана окружающей среды</w:t>
      </w:r>
      <w:r w:rsidRPr="00C26515">
        <w:rPr>
          <w:b/>
          <w:sz w:val="28"/>
          <w:szCs w:val="28"/>
        </w:rPr>
        <w:t xml:space="preserve">» - </w:t>
      </w:r>
      <w:r w:rsidR="000E2977">
        <w:rPr>
          <w:b/>
          <w:sz w:val="28"/>
          <w:szCs w:val="28"/>
        </w:rPr>
        <w:t>499,9</w:t>
      </w:r>
      <w:r w:rsidRPr="00C26515">
        <w:rPr>
          <w:b/>
          <w:sz w:val="28"/>
          <w:szCs w:val="28"/>
        </w:rPr>
        <w:t xml:space="preserve"> тыс. рублей;</w:t>
      </w:r>
    </w:p>
    <w:p w14:paraId="3540F837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196476">
        <w:rPr>
          <w:b/>
          <w:sz w:val="28"/>
          <w:szCs w:val="28"/>
        </w:rPr>
        <w:t>0,0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187F13F3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0E2977">
        <w:rPr>
          <w:b/>
          <w:sz w:val="28"/>
          <w:szCs w:val="28"/>
        </w:rPr>
        <w:t>8 548,0</w:t>
      </w:r>
      <w:r w:rsidRPr="00C26515">
        <w:rPr>
          <w:b/>
          <w:sz w:val="28"/>
          <w:szCs w:val="28"/>
        </w:rPr>
        <w:t xml:space="preserve"> тыс. рублей;</w:t>
      </w:r>
    </w:p>
    <w:p w14:paraId="5E2D0D12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0E2977">
        <w:rPr>
          <w:b/>
          <w:sz w:val="28"/>
          <w:szCs w:val="28"/>
        </w:rPr>
        <w:t>123,7</w:t>
      </w:r>
      <w:r w:rsidRPr="00C26515">
        <w:rPr>
          <w:b/>
          <w:sz w:val="28"/>
          <w:szCs w:val="28"/>
        </w:rPr>
        <w:t xml:space="preserve"> тыс. рублей;</w:t>
      </w:r>
    </w:p>
    <w:p w14:paraId="015B436F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805958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рублей.</w:t>
      </w:r>
    </w:p>
    <w:p w14:paraId="2536AF46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0E2977">
        <w:rPr>
          <w:sz w:val="28"/>
          <w:szCs w:val="28"/>
        </w:rPr>
        <w:t>2</w:t>
      </w:r>
      <w:r w:rsidRPr="00C26515">
        <w:rPr>
          <w:sz w:val="28"/>
          <w:szCs w:val="28"/>
        </w:rPr>
        <w:t xml:space="preserve"> квартал направлено </w:t>
      </w:r>
      <w:r w:rsidR="000E2977">
        <w:rPr>
          <w:sz w:val="28"/>
          <w:szCs w:val="28"/>
        </w:rPr>
        <w:t>225 504,0</w:t>
      </w:r>
      <w:r w:rsidRPr="00C26515">
        <w:rPr>
          <w:sz w:val="28"/>
          <w:szCs w:val="28"/>
        </w:rPr>
        <w:t xml:space="preserve"> тыс. рублей, что составляет</w:t>
      </w:r>
      <w:r w:rsidR="000E2977">
        <w:rPr>
          <w:sz w:val="28"/>
          <w:szCs w:val="28"/>
        </w:rPr>
        <w:t xml:space="preserve"> </w:t>
      </w:r>
      <w:r w:rsidR="00E974F9">
        <w:rPr>
          <w:sz w:val="28"/>
          <w:szCs w:val="28"/>
        </w:rPr>
        <w:t>7</w:t>
      </w:r>
      <w:r w:rsidR="000E2977">
        <w:rPr>
          <w:sz w:val="28"/>
          <w:szCs w:val="28"/>
        </w:rPr>
        <w:t>4,7</w:t>
      </w:r>
      <w:r w:rsidRPr="00C26515">
        <w:rPr>
          <w:sz w:val="28"/>
          <w:szCs w:val="28"/>
        </w:rPr>
        <w:t xml:space="preserve">% к годовым назначениям или </w:t>
      </w:r>
      <w:r w:rsidR="007A38D8">
        <w:rPr>
          <w:sz w:val="28"/>
          <w:szCs w:val="28"/>
        </w:rPr>
        <w:t>99,6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3DEEE1E1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105C44BA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3EC55668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3390AE85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5083FCE2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72893866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15459A24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2A371EF0" w14:textId="77777777" w:rsidR="00123C56" w:rsidRPr="00C26515" w:rsidRDefault="00123C56" w:rsidP="00790665">
      <w:pPr>
        <w:rPr>
          <w:sz w:val="28"/>
          <w:szCs w:val="28"/>
        </w:rPr>
      </w:pPr>
    </w:p>
    <w:p w14:paraId="1FAA9815" w14:textId="77777777" w:rsidR="00281173" w:rsidRPr="00C26515" w:rsidRDefault="00281173" w:rsidP="00790665">
      <w:pPr>
        <w:rPr>
          <w:sz w:val="28"/>
          <w:szCs w:val="28"/>
        </w:rPr>
      </w:pPr>
    </w:p>
    <w:p w14:paraId="6E992EA0" w14:textId="77777777" w:rsidR="00123C56" w:rsidRPr="00790665" w:rsidRDefault="00123C56" w:rsidP="00790665">
      <w:pPr>
        <w:rPr>
          <w:sz w:val="28"/>
          <w:szCs w:val="28"/>
        </w:rPr>
      </w:pPr>
    </w:p>
    <w:p w14:paraId="059E9788" w14:textId="77777777" w:rsidR="00123C56" w:rsidRPr="00790665" w:rsidRDefault="00123C56" w:rsidP="00790665">
      <w:pPr>
        <w:rPr>
          <w:sz w:val="28"/>
          <w:szCs w:val="28"/>
        </w:rPr>
      </w:pPr>
    </w:p>
    <w:p w14:paraId="3027E2FF" w14:textId="77777777" w:rsidR="00123C56" w:rsidRPr="00790665" w:rsidRDefault="00123C56" w:rsidP="00790665">
      <w:pPr>
        <w:rPr>
          <w:sz w:val="28"/>
          <w:szCs w:val="28"/>
        </w:rPr>
      </w:pPr>
    </w:p>
    <w:p w14:paraId="053C1905" w14:textId="77777777" w:rsidR="00123C56" w:rsidRPr="00790665" w:rsidRDefault="00123C56" w:rsidP="00790665">
      <w:pPr>
        <w:rPr>
          <w:sz w:val="28"/>
          <w:szCs w:val="28"/>
        </w:rPr>
      </w:pPr>
    </w:p>
    <w:p w14:paraId="6D989A1F" w14:textId="77777777" w:rsidR="00123C56" w:rsidRPr="00790665" w:rsidRDefault="00123C56" w:rsidP="00790665">
      <w:pPr>
        <w:rPr>
          <w:sz w:val="28"/>
          <w:szCs w:val="28"/>
        </w:rPr>
      </w:pPr>
    </w:p>
    <w:p w14:paraId="125D9824" w14:textId="77777777" w:rsidR="00123C56" w:rsidRPr="00790665" w:rsidRDefault="00123C56" w:rsidP="00790665">
      <w:pPr>
        <w:rPr>
          <w:sz w:val="28"/>
          <w:szCs w:val="28"/>
        </w:rPr>
      </w:pPr>
    </w:p>
    <w:p w14:paraId="2BA260BD" w14:textId="77777777" w:rsidR="00123C56" w:rsidRPr="00790665" w:rsidRDefault="00123C56" w:rsidP="00790665">
      <w:pPr>
        <w:rPr>
          <w:sz w:val="28"/>
          <w:szCs w:val="28"/>
        </w:rPr>
      </w:pPr>
    </w:p>
    <w:p w14:paraId="0F660D54" w14:textId="77777777" w:rsidR="00123C56" w:rsidRPr="00790665" w:rsidRDefault="00123C56" w:rsidP="00790665">
      <w:pPr>
        <w:rPr>
          <w:sz w:val="28"/>
          <w:szCs w:val="28"/>
        </w:rPr>
      </w:pPr>
    </w:p>
    <w:p w14:paraId="5919FAC0" w14:textId="77777777" w:rsidR="00123C56" w:rsidRPr="00790665" w:rsidRDefault="00123C56" w:rsidP="00790665">
      <w:pPr>
        <w:rPr>
          <w:sz w:val="28"/>
          <w:szCs w:val="28"/>
        </w:rPr>
      </w:pPr>
    </w:p>
    <w:p w14:paraId="54B56A2C" w14:textId="77777777" w:rsidR="00123C56" w:rsidRPr="00790665" w:rsidRDefault="00123C56" w:rsidP="00790665">
      <w:pPr>
        <w:rPr>
          <w:sz w:val="28"/>
          <w:szCs w:val="28"/>
        </w:rPr>
      </w:pPr>
    </w:p>
    <w:p w14:paraId="4EB6EC54" w14:textId="77777777" w:rsidR="00123C56" w:rsidRPr="00790665" w:rsidRDefault="00123C56" w:rsidP="00790665">
      <w:pPr>
        <w:rPr>
          <w:sz w:val="28"/>
          <w:szCs w:val="28"/>
        </w:rPr>
      </w:pPr>
    </w:p>
    <w:p w14:paraId="5A954441" w14:textId="77777777" w:rsidR="00123C56" w:rsidRPr="00790665" w:rsidRDefault="00123C56" w:rsidP="00790665">
      <w:pPr>
        <w:rPr>
          <w:sz w:val="28"/>
          <w:szCs w:val="28"/>
        </w:rPr>
      </w:pPr>
    </w:p>
    <w:p w14:paraId="2B68677A" w14:textId="77777777" w:rsidR="00123C56" w:rsidRPr="00790665" w:rsidRDefault="00123C56" w:rsidP="00790665">
      <w:pPr>
        <w:rPr>
          <w:sz w:val="28"/>
          <w:szCs w:val="28"/>
        </w:rPr>
      </w:pPr>
    </w:p>
    <w:p w14:paraId="5F568271" w14:textId="77777777" w:rsidR="00123C56" w:rsidRPr="00790665" w:rsidRDefault="00123C56" w:rsidP="00790665">
      <w:pPr>
        <w:rPr>
          <w:sz w:val="28"/>
          <w:szCs w:val="28"/>
        </w:rPr>
      </w:pPr>
    </w:p>
    <w:p w14:paraId="14D72210" w14:textId="77777777" w:rsidR="00123C56" w:rsidRPr="00790665" w:rsidRDefault="00123C56" w:rsidP="00790665">
      <w:pPr>
        <w:rPr>
          <w:sz w:val="28"/>
          <w:szCs w:val="28"/>
        </w:rPr>
      </w:pPr>
    </w:p>
    <w:p w14:paraId="1C4280B4" w14:textId="77777777" w:rsidR="00123C56" w:rsidRPr="00790665" w:rsidRDefault="00123C56" w:rsidP="00790665">
      <w:pPr>
        <w:rPr>
          <w:sz w:val="28"/>
          <w:szCs w:val="28"/>
        </w:rPr>
      </w:pPr>
    </w:p>
    <w:p w14:paraId="3E503868" w14:textId="77777777" w:rsidR="00123C56" w:rsidRPr="00790665" w:rsidRDefault="00123C56" w:rsidP="00790665">
      <w:pPr>
        <w:rPr>
          <w:sz w:val="28"/>
          <w:szCs w:val="28"/>
        </w:rPr>
      </w:pPr>
    </w:p>
    <w:p w14:paraId="2690BE68" w14:textId="77777777" w:rsidR="00123C56" w:rsidRPr="00790665" w:rsidRDefault="00123C56" w:rsidP="00790665">
      <w:pPr>
        <w:rPr>
          <w:sz w:val="28"/>
          <w:szCs w:val="28"/>
        </w:rPr>
      </w:pPr>
    </w:p>
    <w:p w14:paraId="19E56058" w14:textId="77777777" w:rsidR="00123C56" w:rsidRPr="00790665" w:rsidRDefault="00123C56" w:rsidP="00790665">
      <w:pPr>
        <w:rPr>
          <w:sz w:val="28"/>
          <w:szCs w:val="28"/>
        </w:rPr>
        <w:sectPr w:rsidR="00123C56" w:rsidRPr="00790665" w:rsidSect="00181DCE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0FADCB2A" w14:textId="77777777" w:rsidR="00123C56" w:rsidRPr="00181DCE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181DCE">
        <w:rPr>
          <w:sz w:val="28"/>
          <w:szCs w:val="28"/>
        </w:rPr>
        <w:lastRenderedPageBreak/>
        <w:t>Приложение</w:t>
      </w:r>
    </w:p>
    <w:p w14:paraId="1957D0C5" w14:textId="77777777" w:rsidR="00123C56" w:rsidRPr="00181DCE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181DCE">
        <w:rPr>
          <w:sz w:val="28"/>
          <w:szCs w:val="28"/>
        </w:rPr>
        <w:t>к сведениям о ходе</w:t>
      </w:r>
    </w:p>
    <w:p w14:paraId="58F0C61E" w14:textId="77777777" w:rsidR="00123C56" w:rsidRPr="00181DCE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181DCE">
        <w:rPr>
          <w:sz w:val="28"/>
          <w:szCs w:val="28"/>
        </w:rPr>
        <w:t>исполнения бюджета</w:t>
      </w:r>
    </w:p>
    <w:p w14:paraId="27ED61B7" w14:textId="77777777" w:rsidR="00123C56" w:rsidRPr="00181DCE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181DCE">
        <w:rPr>
          <w:sz w:val="28"/>
          <w:szCs w:val="28"/>
        </w:rPr>
        <w:t>Горняцкого сельского поселения</w:t>
      </w:r>
    </w:p>
    <w:p w14:paraId="58CA63C6" w14:textId="77777777" w:rsidR="00123C56" w:rsidRPr="00181DCE" w:rsidRDefault="00123C56" w:rsidP="003A26CA">
      <w:pPr>
        <w:tabs>
          <w:tab w:val="left" w:pos="9637"/>
        </w:tabs>
        <w:ind w:left="6804"/>
        <w:jc w:val="center"/>
        <w:rPr>
          <w:sz w:val="28"/>
          <w:szCs w:val="28"/>
        </w:rPr>
      </w:pPr>
      <w:r w:rsidRPr="00181DCE">
        <w:rPr>
          <w:sz w:val="28"/>
          <w:szCs w:val="28"/>
        </w:rPr>
        <w:t>Белокалитвинского района</w:t>
      </w:r>
      <w:r w:rsidR="003A26CA" w:rsidRPr="00181DCE">
        <w:rPr>
          <w:sz w:val="28"/>
          <w:szCs w:val="28"/>
        </w:rPr>
        <w:t xml:space="preserve"> </w:t>
      </w:r>
      <w:r w:rsidR="00972777" w:rsidRPr="00181DCE">
        <w:rPr>
          <w:sz w:val="28"/>
          <w:szCs w:val="28"/>
        </w:rPr>
        <w:t>за 2</w:t>
      </w:r>
      <w:r w:rsidR="00097324" w:rsidRPr="00181DCE">
        <w:rPr>
          <w:sz w:val="28"/>
          <w:szCs w:val="28"/>
        </w:rPr>
        <w:t xml:space="preserve"> квартал 2024</w:t>
      </w:r>
      <w:r w:rsidRPr="00181DCE">
        <w:rPr>
          <w:sz w:val="28"/>
          <w:szCs w:val="28"/>
        </w:rPr>
        <w:t xml:space="preserve"> года</w:t>
      </w:r>
    </w:p>
    <w:p w14:paraId="676288E8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4A2B0E4A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70CFF6D6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972777">
        <w:rPr>
          <w:sz w:val="28"/>
          <w:szCs w:val="28"/>
        </w:rPr>
        <w:t>2</w:t>
      </w:r>
      <w:r w:rsidR="00097324">
        <w:rPr>
          <w:sz w:val="28"/>
          <w:szCs w:val="28"/>
        </w:rPr>
        <w:t xml:space="preserve"> квартал 2024</w:t>
      </w:r>
      <w:r w:rsidRPr="00790665">
        <w:rPr>
          <w:sz w:val="28"/>
          <w:szCs w:val="28"/>
        </w:rPr>
        <w:t xml:space="preserve"> года</w:t>
      </w:r>
    </w:p>
    <w:p w14:paraId="753D544B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4CD7B875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</w:t>
      </w:r>
      <w:proofErr w:type="spellStart"/>
      <w:proofErr w:type="gramStart"/>
      <w:r w:rsidRPr="00790665">
        <w:t>тыс.рублей</w:t>
      </w:r>
      <w:proofErr w:type="spellEnd"/>
      <w:proofErr w:type="gramEnd"/>
      <w:r w:rsidRPr="00790665">
        <w:t>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4315DE82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3A0C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9428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FAC68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5A736AE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FB11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8CD9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13A39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216804C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1E94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DFBF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5CE9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1B9F7E0F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8D191F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097C45" w14:textId="77777777" w:rsidR="00123C56" w:rsidRPr="00C26515" w:rsidRDefault="00B01695" w:rsidP="00790665">
            <w:pPr>
              <w:jc w:val="right"/>
            </w:pPr>
            <w:r>
              <w:t>11 7</w:t>
            </w:r>
            <w:r w:rsidR="00097324">
              <w:t>30,5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F1643E" w14:textId="77777777" w:rsidR="00123C56" w:rsidRPr="00C26515" w:rsidRDefault="00B01695" w:rsidP="00790665">
            <w:pPr>
              <w:jc w:val="right"/>
            </w:pPr>
            <w:r>
              <w:t>5 643,2</w:t>
            </w:r>
          </w:p>
        </w:tc>
      </w:tr>
      <w:tr w:rsidR="00790665" w:rsidRPr="00790665" w14:paraId="40D2EDA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0B3CFA1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312696" w14:textId="77777777" w:rsidR="00123C56" w:rsidRPr="00C26515" w:rsidRDefault="00097324" w:rsidP="00790665">
            <w:pPr>
              <w:jc w:val="right"/>
            </w:pPr>
            <w:r>
              <w:t>2 541,0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A20CD5" w14:textId="77777777" w:rsidR="00123C56" w:rsidRPr="00C26515" w:rsidRDefault="00B01695" w:rsidP="00790665">
            <w:pPr>
              <w:jc w:val="right"/>
            </w:pPr>
            <w:r>
              <w:t>1 061,5</w:t>
            </w:r>
          </w:p>
        </w:tc>
      </w:tr>
      <w:tr w:rsidR="00790665" w:rsidRPr="00790665" w14:paraId="19E8309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F48BFD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AB7088" w14:textId="77777777" w:rsidR="00123C56" w:rsidRPr="00C26515" w:rsidRDefault="00097324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08E28E" w14:textId="77777777" w:rsidR="00123C56" w:rsidRPr="00C26515" w:rsidRDefault="00097324" w:rsidP="00790665">
            <w:pPr>
              <w:jc w:val="right"/>
            </w:pPr>
            <w:r>
              <w:t>0,0</w:t>
            </w:r>
          </w:p>
        </w:tc>
      </w:tr>
      <w:tr w:rsidR="00790665" w:rsidRPr="00790665" w14:paraId="51DBB12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B9BC905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7BB450" w14:textId="77777777" w:rsidR="00123C56" w:rsidRPr="00C26515" w:rsidRDefault="00097324" w:rsidP="00790665">
            <w:pPr>
              <w:jc w:val="right"/>
            </w:pPr>
            <w: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EC11F53" w14:textId="77777777" w:rsidR="00123C56" w:rsidRPr="00C26515" w:rsidRDefault="00097324" w:rsidP="00790665">
            <w:pPr>
              <w:jc w:val="right"/>
            </w:pPr>
            <w:r>
              <w:t>27,0</w:t>
            </w:r>
          </w:p>
        </w:tc>
      </w:tr>
      <w:tr w:rsidR="00790665" w:rsidRPr="00790665" w14:paraId="4121537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4291FA1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8AF4F3C" w14:textId="77777777" w:rsidR="00123C56" w:rsidRPr="00C26515" w:rsidRDefault="00B01695" w:rsidP="00790665">
            <w:pPr>
              <w:jc w:val="right"/>
            </w:pPr>
            <w:r>
              <w:t>8 8</w:t>
            </w:r>
            <w:r w:rsidR="00097324">
              <w:t>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87F926E" w14:textId="77777777" w:rsidR="00123C56" w:rsidRPr="000B215A" w:rsidRDefault="00B01695" w:rsidP="00790665">
            <w:pPr>
              <w:jc w:val="right"/>
            </w:pPr>
            <w:r>
              <w:t>4 414,8</w:t>
            </w:r>
          </w:p>
        </w:tc>
      </w:tr>
      <w:tr w:rsidR="00790665" w:rsidRPr="00790665" w14:paraId="0C94302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8AC27C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53DDE0" w14:textId="77777777" w:rsidR="00123C56" w:rsidRPr="00C26515" w:rsidRDefault="00097324" w:rsidP="00790665">
            <w:pPr>
              <w:jc w:val="right"/>
            </w:pPr>
            <w: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739126" w14:textId="77777777" w:rsidR="00123C56" w:rsidRPr="00C26515" w:rsidRDefault="00B01695" w:rsidP="00790665">
            <w:pPr>
              <w:jc w:val="right"/>
            </w:pPr>
            <w:r>
              <w:t>5,8</w:t>
            </w:r>
          </w:p>
        </w:tc>
      </w:tr>
      <w:tr w:rsidR="00790665" w:rsidRPr="00790665" w14:paraId="7A41DFC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09123B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30D19C7" w14:textId="77777777" w:rsidR="00123C56" w:rsidRPr="00C26515" w:rsidRDefault="00B75097" w:rsidP="00790665">
            <w:pPr>
              <w:jc w:val="right"/>
            </w:pPr>
            <w:r>
              <w:t>201,1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A2D7E9" w14:textId="77777777" w:rsidR="00123C56" w:rsidRPr="00C26515" w:rsidRDefault="00B01695" w:rsidP="00790665">
            <w:pPr>
              <w:jc w:val="right"/>
            </w:pPr>
            <w:r>
              <w:t>85,4</w:t>
            </w:r>
          </w:p>
        </w:tc>
      </w:tr>
      <w:tr w:rsidR="00790665" w:rsidRPr="00790665" w14:paraId="3596D83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32E933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2938F2" w14:textId="77777777" w:rsidR="00123C56" w:rsidRPr="00C26515" w:rsidRDefault="00B75097" w:rsidP="00790665">
            <w:pPr>
              <w:jc w:val="right"/>
            </w:pPr>
            <w: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7A7993" w14:textId="77777777" w:rsidR="00123C56" w:rsidRPr="00C26515" w:rsidRDefault="00B75097" w:rsidP="00790665">
            <w:pPr>
              <w:jc w:val="right"/>
            </w:pPr>
            <w:r>
              <w:t>48,7</w:t>
            </w:r>
          </w:p>
        </w:tc>
      </w:tr>
      <w:tr w:rsidR="00790665" w:rsidRPr="00790665" w14:paraId="73C4E8C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F096D4" w14:textId="77777777" w:rsidR="00123C56" w:rsidRPr="00C26515" w:rsidRDefault="00123C56" w:rsidP="00790665">
            <w:r w:rsidRPr="00C26515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D74AB7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C5A0029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</w:tr>
      <w:tr w:rsidR="00C26515" w:rsidRPr="00C26515" w14:paraId="1455D4F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2309DC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3E2898" w14:textId="77777777" w:rsidR="00123C56" w:rsidRPr="00C26515" w:rsidRDefault="00B75097" w:rsidP="00790665">
            <w:pPr>
              <w:jc w:val="right"/>
            </w:pPr>
            <w: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EA829BB" w14:textId="77777777" w:rsidR="00123C56" w:rsidRPr="00C26515" w:rsidRDefault="00B75097" w:rsidP="00790665">
            <w:pPr>
              <w:jc w:val="right"/>
            </w:pPr>
            <w:r>
              <w:t>0,0</w:t>
            </w:r>
          </w:p>
        </w:tc>
      </w:tr>
      <w:tr w:rsidR="00C26515" w:rsidRPr="00C26515" w14:paraId="6347A64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D795BE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987296" w14:textId="77777777" w:rsidR="00123C56" w:rsidRPr="00C26515" w:rsidRDefault="00B01695" w:rsidP="00790665">
            <w:pPr>
              <w:jc w:val="right"/>
            </w:pPr>
            <w:r>
              <w:t>289 931,1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70D927" w14:textId="77777777" w:rsidR="00123C56" w:rsidRPr="00C26515" w:rsidRDefault="00B01695" w:rsidP="00790665">
            <w:pPr>
              <w:jc w:val="right"/>
            </w:pPr>
            <w:r>
              <w:t>238 570,1</w:t>
            </w:r>
          </w:p>
        </w:tc>
      </w:tr>
      <w:tr w:rsidR="00C26515" w:rsidRPr="00C26515" w14:paraId="524A264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C1D378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DA83D9" w14:textId="77777777" w:rsidR="00123C56" w:rsidRPr="00C26515" w:rsidRDefault="00B01695" w:rsidP="00790665">
            <w:pPr>
              <w:jc w:val="right"/>
            </w:pPr>
            <w:r>
              <w:t>289 977,3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011331" w14:textId="77777777" w:rsidR="00123C56" w:rsidRPr="00C26515" w:rsidRDefault="00B01695" w:rsidP="00790665">
            <w:pPr>
              <w:jc w:val="right"/>
            </w:pPr>
            <w:r>
              <w:t>238 616,3</w:t>
            </w:r>
          </w:p>
        </w:tc>
      </w:tr>
      <w:tr w:rsidR="00C26515" w:rsidRPr="00C26515" w14:paraId="1B959CC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AB45B7" w14:textId="77777777" w:rsidR="00123C56" w:rsidRPr="00C26515" w:rsidRDefault="00123C56" w:rsidP="00790665">
            <w:r w:rsidRPr="00C265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9E41BE" w14:textId="77777777" w:rsidR="00123C56" w:rsidRPr="00C26515" w:rsidRDefault="00B01695" w:rsidP="00790665">
            <w:pPr>
              <w:jc w:val="right"/>
            </w:pPr>
            <w:r>
              <w:t>31 962,2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4CDBB6" w14:textId="77777777" w:rsidR="00123C56" w:rsidRPr="00C26515" w:rsidRDefault="00B01695" w:rsidP="00790665">
            <w:pPr>
              <w:jc w:val="right"/>
            </w:pPr>
            <w:r>
              <w:t>18 907,2</w:t>
            </w:r>
          </w:p>
        </w:tc>
      </w:tr>
      <w:tr w:rsidR="00C26515" w:rsidRPr="00C26515" w14:paraId="6560490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AB3E1A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7A48CF" w14:textId="77777777" w:rsidR="00123C56" w:rsidRPr="00C26515" w:rsidRDefault="00E203F8" w:rsidP="00790665">
            <w:pPr>
              <w:jc w:val="right"/>
            </w:pPr>
            <w:r>
              <w:t>352,8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47ED1D" w14:textId="77777777" w:rsidR="00123C56" w:rsidRPr="00C26515" w:rsidRDefault="00B01695" w:rsidP="00790665">
            <w:pPr>
              <w:jc w:val="right"/>
            </w:pPr>
            <w:r>
              <w:t>152,5</w:t>
            </w:r>
          </w:p>
        </w:tc>
      </w:tr>
      <w:tr w:rsidR="00C26515" w:rsidRPr="00C26515" w14:paraId="70CB63A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DF578F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2EC8A3" w14:textId="77777777" w:rsidR="00123C56" w:rsidRPr="00C26515" w:rsidRDefault="00B01695" w:rsidP="00790665">
            <w:pPr>
              <w:jc w:val="right"/>
            </w:pPr>
            <w:r>
              <w:t>257 662,3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D3FE30" w14:textId="77777777" w:rsidR="00123C56" w:rsidRPr="00C26515" w:rsidRDefault="00B01695" w:rsidP="00790665">
            <w:pPr>
              <w:jc w:val="right"/>
            </w:pPr>
            <w:r>
              <w:t>219 556,6</w:t>
            </w:r>
          </w:p>
        </w:tc>
      </w:tr>
      <w:tr w:rsidR="005940E7" w:rsidRPr="00C26515" w14:paraId="3E99C1F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BA22C8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D51FE9" w14:textId="77777777" w:rsidR="005940E7" w:rsidRPr="00C26515" w:rsidRDefault="00E203F8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35EB89" w14:textId="77777777" w:rsidR="005940E7" w:rsidRPr="00C26515" w:rsidRDefault="00E203F8" w:rsidP="00790665">
            <w:pPr>
              <w:jc w:val="right"/>
            </w:pPr>
            <w:r>
              <w:t>0,0</w:t>
            </w:r>
          </w:p>
        </w:tc>
      </w:tr>
      <w:tr w:rsidR="00C26515" w:rsidRPr="00C26515" w14:paraId="112876B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BB2B004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176565" w14:textId="77777777" w:rsidR="00123C56" w:rsidRPr="00C26515" w:rsidRDefault="00E203F8" w:rsidP="00790665">
            <w:pPr>
              <w:jc w:val="right"/>
            </w:pPr>
            <w:r>
              <w:t>-46,2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99824B" w14:textId="77777777" w:rsidR="00123C56" w:rsidRPr="00C26515" w:rsidRDefault="00E203F8" w:rsidP="00790665">
            <w:pPr>
              <w:jc w:val="right"/>
            </w:pPr>
            <w:r>
              <w:t>-46,2</w:t>
            </w:r>
          </w:p>
        </w:tc>
      </w:tr>
      <w:tr w:rsidR="00C26515" w:rsidRPr="00C26515" w14:paraId="17393E5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85E955B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94A637" w14:textId="77777777" w:rsidR="00123C56" w:rsidRPr="00C26515" w:rsidRDefault="002412ED" w:rsidP="00790665">
            <w:pPr>
              <w:jc w:val="right"/>
            </w:pPr>
            <w:r>
              <w:t>301 661,6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B963DF" w14:textId="77777777" w:rsidR="00123C56" w:rsidRPr="00C26515" w:rsidRDefault="002412ED" w:rsidP="00790665">
            <w:pPr>
              <w:jc w:val="right"/>
            </w:pPr>
            <w:r>
              <w:t>244 213,3</w:t>
            </w:r>
          </w:p>
        </w:tc>
      </w:tr>
      <w:tr w:rsidR="00C26515" w:rsidRPr="00C26515" w14:paraId="42A9F5A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18C79A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73AE236D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920D8C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01EA4ED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6ED4741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430F65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B260D8" w14:textId="77777777" w:rsidR="00123C56" w:rsidRPr="00C26515" w:rsidRDefault="00D8502D" w:rsidP="00790665">
            <w:pPr>
              <w:jc w:val="right"/>
            </w:pPr>
            <w:r>
              <w:t>14 109,1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3A1F6D" w14:textId="77777777" w:rsidR="00123C56" w:rsidRPr="00C26515" w:rsidRDefault="00D8502D" w:rsidP="00790665">
            <w:pPr>
              <w:jc w:val="right"/>
            </w:pPr>
            <w:r>
              <w:t>6 090,0</w:t>
            </w:r>
          </w:p>
        </w:tc>
      </w:tr>
      <w:tr w:rsidR="00C26515" w:rsidRPr="00C26515" w14:paraId="2DA34E4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7764183" w14:textId="77777777" w:rsidR="00123C56" w:rsidRPr="00C26515" w:rsidRDefault="00123C56" w:rsidP="00790665">
            <w:r w:rsidRPr="00C2651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BC3068" w14:textId="77777777" w:rsidR="00123C56" w:rsidRPr="00C26515" w:rsidRDefault="00D8502D" w:rsidP="00790665">
            <w:pPr>
              <w:jc w:val="right"/>
            </w:pPr>
            <w:r>
              <w:t>13 143,8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499DC3F" w14:textId="77777777" w:rsidR="00123C56" w:rsidRPr="00C26515" w:rsidRDefault="00D8502D" w:rsidP="00790665">
            <w:pPr>
              <w:jc w:val="right"/>
            </w:pPr>
            <w:r>
              <w:t>5 629,7</w:t>
            </w:r>
          </w:p>
        </w:tc>
      </w:tr>
      <w:tr w:rsidR="00C26515" w:rsidRPr="00C26515" w14:paraId="5323DC4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FDE6A2" w14:textId="77777777" w:rsidR="00123C56" w:rsidRPr="00C26515" w:rsidRDefault="00123C56" w:rsidP="00790665">
            <w:r w:rsidRPr="00C2651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85B894" w14:textId="77777777" w:rsidR="00123C56" w:rsidRPr="00C26515" w:rsidRDefault="003A65DA" w:rsidP="00790665">
            <w:pPr>
              <w:jc w:val="right"/>
            </w:pPr>
            <w:r>
              <w:t>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06FCFB" w14:textId="77777777" w:rsidR="00123C56" w:rsidRPr="00C26515" w:rsidRDefault="009C1ECB" w:rsidP="00790665">
            <w:pPr>
              <w:jc w:val="right"/>
            </w:pPr>
            <w:r>
              <w:t>71,6</w:t>
            </w:r>
          </w:p>
        </w:tc>
      </w:tr>
      <w:tr w:rsidR="00C26515" w:rsidRPr="00C26515" w14:paraId="0EDF3ED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C6B1B7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9C811C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1201E3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2DB7A5B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7A0AEE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0223FA" w14:textId="77777777" w:rsidR="00123C56" w:rsidRPr="00C26515" w:rsidRDefault="009C1ECB" w:rsidP="00790665">
            <w:pPr>
              <w:jc w:val="right"/>
            </w:pPr>
            <w:r>
              <w:t>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B2B0DA8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2BA510F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95D6CD1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0247A20" w14:textId="77777777" w:rsidR="00123C56" w:rsidRPr="00C26515" w:rsidRDefault="009C1ECB" w:rsidP="00790665">
            <w:pPr>
              <w:jc w:val="right"/>
            </w:pPr>
            <w:r>
              <w:t>788,1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6DDC30" w14:textId="77777777" w:rsidR="00123C56" w:rsidRPr="00C26515" w:rsidRDefault="003A65DA" w:rsidP="00790665">
            <w:pPr>
              <w:jc w:val="right"/>
            </w:pPr>
            <w:r>
              <w:t>3</w:t>
            </w:r>
            <w:r w:rsidR="009C1ECB">
              <w:t>88,7</w:t>
            </w:r>
          </w:p>
        </w:tc>
      </w:tr>
      <w:tr w:rsidR="00C26515" w:rsidRPr="00C26515" w14:paraId="3760503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89241A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3AFF1F" w14:textId="77777777" w:rsidR="00123C56" w:rsidRPr="00C26515" w:rsidRDefault="00681FD3" w:rsidP="00790665">
            <w:pPr>
              <w:jc w:val="right"/>
            </w:pPr>
            <w: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59FD8A" w14:textId="77777777" w:rsidR="00123C56" w:rsidRPr="00C26515" w:rsidRDefault="00ED4328" w:rsidP="00790665">
            <w:pPr>
              <w:jc w:val="right"/>
            </w:pPr>
            <w:r>
              <w:t>152,3</w:t>
            </w:r>
          </w:p>
        </w:tc>
      </w:tr>
      <w:tr w:rsidR="00C26515" w:rsidRPr="00C26515" w14:paraId="469514C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F2AAA6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895328" w14:textId="77777777" w:rsidR="00123C56" w:rsidRPr="00C26515" w:rsidRDefault="00681FD3" w:rsidP="00790665">
            <w:pPr>
              <w:jc w:val="right"/>
            </w:pPr>
            <w: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480FDA" w14:textId="77777777" w:rsidR="00123C56" w:rsidRPr="00C26515" w:rsidRDefault="00ED4328" w:rsidP="00790665">
            <w:pPr>
              <w:jc w:val="right"/>
            </w:pPr>
            <w:r>
              <w:t>152,3</w:t>
            </w:r>
          </w:p>
        </w:tc>
      </w:tr>
      <w:tr w:rsidR="00C26515" w:rsidRPr="00C26515" w14:paraId="01EDCAF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4C115B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42A6D3" w14:textId="77777777" w:rsidR="00123C56" w:rsidRPr="00C26515" w:rsidRDefault="003A65DA" w:rsidP="00790665">
            <w:pPr>
              <w:jc w:val="right"/>
            </w:pPr>
            <w: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06D387" w14:textId="77777777" w:rsidR="00123C56" w:rsidRPr="00C26515" w:rsidRDefault="00ED4328" w:rsidP="00790665">
            <w:pPr>
              <w:jc w:val="right"/>
            </w:pPr>
            <w:r>
              <w:t>15</w:t>
            </w:r>
            <w:r w:rsidR="00CB318C">
              <w:t>0,0</w:t>
            </w:r>
          </w:p>
        </w:tc>
      </w:tr>
      <w:tr w:rsidR="00C26515" w:rsidRPr="00C26515" w14:paraId="2EFE31A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8F64C8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1A0F59" w14:textId="77777777" w:rsidR="00123C56" w:rsidRPr="00C26515" w:rsidRDefault="003A65DA" w:rsidP="00790665">
            <w:pPr>
              <w:jc w:val="right"/>
            </w:pPr>
            <w: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CB86C6" w14:textId="77777777" w:rsidR="00123C56" w:rsidRPr="00C26515" w:rsidRDefault="00ED4328" w:rsidP="00790665">
            <w:pPr>
              <w:jc w:val="right"/>
            </w:pPr>
            <w:r>
              <w:t>15</w:t>
            </w:r>
            <w:r w:rsidR="00CB318C">
              <w:t>0,0</w:t>
            </w:r>
          </w:p>
        </w:tc>
      </w:tr>
      <w:tr w:rsidR="00052772" w:rsidRPr="00C26515" w14:paraId="5E39473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8C461DB" w14:textId="77777777" w:rsidR="00052772" w:rsidRPr="00C26515" w:rsidRDefault="00052772" w:rsidP="00790665">
            <w:r w:rsidRPr="000527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0EB0E9C" w14:textId="77777777" w:rsidR="00052772" w:rsidRDefault="003A65DA" w:rsidP="00790665">
            <w:pPr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9C60C5" w14:textId="77777777" w:rsidR="00052772" w:rsidRDefault="00052772" w:rsidP="00790665">
            <w:pPr>
              <w:jc w:val="right"/>
            </w:pPr>
            <w:r>
              <w:t>0,0</w:t>
            </w:r>
          </w:p>
        </w:tc>
      </w:tr>
      <w:tr w:rsidR="00C26515" w:rsidRPr="00C26515" w14:paraId="27EB68F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66D3D01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CA2229" w14:textId="77777777" w:rsidR="00123C56" w:rsidRPr="00C26515" w:rsidRDefault="003A65DA" w:rsidP="00790665">
            <w:pPr>
              <w:jc w:val="right"/>
            </w:pPr>
            <w:r>
              <w:t>2 098,4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8D4DB8" w14:textId="77777777" w:rsidR="00123C56" w:rsidRPr="00C26515" w:rsidRDefault="00ED4328" w:rsidP="00790665">
            <w:pPr>
              <w:jc w:val="right"/>
            </w:pPr>
            <w:r>
              <w:t>575,6</w:t>
            </w:r>
          </w:p>
        </w:tc>
      </w:tr>
      <w:tr w:rsidR="00C26515" w:rsidRPr="00C26515" w14:paraId="0670BFC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27368F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64C977" w14:textId="77777777" w:rsidR="00123C56" w:rsidRPr="00C26515" w:rsidRDefault="003A65DA" w:rsidP="00790665">
            <w:pPr>
              <w:jc w:val="right"/>
            </w:pPr>
            <w:r>
              <w:t>2 098,4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991B8F1" w14:textId="77777777" w:rsidR="00123C56" w:rsidRPr="00C26515" w:rsidRDefault="00ED4328" w:rsidP="00790665">
            <w:pPr>
              <w:jc w:val="right"/>
            </w:pPr>
            <w:r>
              <w:t>575,6</w:t>
            </w:r>
          </w:p>
        </w:tc>
      </w:tr>
      <w:tr w:rsidR="00C26515" w:rsidRPr="00C26515" w14:paraId="61AFDE9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7B1BE7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EA2D22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D23E62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1442DC5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FB080B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7068E2" w14:textId="77777777" w:rsidR="00123C56" w:rsidRPr="00C26515" w:rsidRDefault="00ED4328" w:rsidP="00790665">
            <w:pPr>
              <w:jc w:val="right"/>
            </w:pPr>
            <w:r>
              <w:t>266 503,4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748C9A" w14:textId="77777777" w:rsidR="00123C56" w:rsidRPr="00C26515" w:rsidRDefault="00ED4328" w:rsidP="00790665">
            <w:pPr>
              <w:jc w:val="right"/>
            </w:pPr>
            <w:r>
              <w:t>210 220,6</w:t>
            </w:r>
          </w:p>
        </w:tc>
      </w:tr>
      <w:tr w:rsidR="00C26515" w:rsidRPr="00C26515" w14:paraId="6B7B8E4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0CD59E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6BF593" w14:textId="77777777" w:rsidR="00123C56" w:rsidRPr="00C26515" w:rsidRDefault="00ED4328" w:rsidP="00790665">
            <w:pPr>
              <w:jc w:val="right"/>
            </w:pPr>
            <w:r>
              <w:t>249 637,3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B8E6D0" w14:textId="77777777" w:rsidR="00123C56" w:rsidRPr="00C26515" w:rsidRDefault="00ED4328" w:rsidP="00790665">
            <w:pPr>
              <w:jc w:val="right"/>
            </w:pPr>
            <w:r>
              <w:t>207 868,2</w:t>
            </w:r>
          </w:p>
        </w:tc>
      </w:tr>
      <w:tr w:rsidR="00C26515" w:rsidRPr="00C26515" w14:paraId="7ABC955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E0F30E1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D33355" w14:textId="77777777" w:rsidR="00123C56" w:rsidRPr="00C26515" w:rsidRDefault="00ED4328" w:rsidP="00790665">
            <w:pPr>
              <w:jc w:val="right"/>
            </w:pPr>
            <w:r>
              <w:t>8 563,8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6506A3" w14:textId="77777777" w:rsidR="00123C56" w:rsidRPr="00C26515" w:rsidRDefault="00ED4328" w:rsidP="00790665">
            <w:pPr>
              <w:jc w:val="right"/>
            </w:pPr>
            <w:r>
              <w:t>38,4</w:t>
            </w:r>
          </w:p>
        </w:tc>
      </w:tr>
      <w:tr w:rsidR="00C26515" w:rsidRPr="00C26515" w14:paraId="3DB2237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FBA542B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3BD190" w14:textId="77777777" w:rsidR="00123C56" w:rsidRPr="00C26515" w:rsidRDefault="00ED4328" w:rsidP="00790665">
            <w:pPr>
              <w:jc w:val="right"/>
            </w:pPr>
            <w:r>
              <w:t>8 302,3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E32FEC" w14:textId="77777777" w:rsidR="00123C56" w:rsidRPr="00C26515" w:rsidRDefault="00ED4328" w:rsidP="00790665">
            <w:pPr>
              <w:jc w:val="right"/>
            </w:pPr>
            <w:r>
              <w:t>2314,0</w:t>
            </w:r>
          </w:p>
        </w:tc>
      </w:tr>
      <w:tr w:rsidR="00C26515" w:rsidRPr="00C26515" w14:paraId="1AD00EF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073E94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F8B65E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78FEB3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3A65DA" w:rsidRPr="00C26515" w14:paraId="05C503C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ADAEFF9" w14:textId="77777777" w:rsidR="003A65DA" w:rsidRPr="00C26515" w:rsidRDefault="003A65DA" w:rsidP="00790665">
            <w: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34FFEA" w14:textId="77777777" w:rsidR="003A65DA" w:rsidRDefault="003A65DA" w:rsidP="00790665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84AB9C2" w14:textId="77777777" w:rsidR="003A65DA" w:rsidRDefault="00ED4328" w:rsidP="00790665">
            <w:pPr>
              <w:jc w:val="right"/>
            </w:pPr>
            <w:r>
              <w:t>499,9</w:t>
            </w:r>
          </w:p>
        </w:tc>
      </w:tr>
      <w:tr w:rsidR="003A65DA" w:rsidRPr="00C26515" w14:paraId="5DC3815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2F650D" w14:textId="77777777" w:rsidR="003A65DA" w:rsidRPr="00C26515" w:rsidRDefault="003A65DA" w:rsidP="00790665">
            <w:r w:rsidRPr="003A65DA">
              <w:t>Другие вопросы в области охраны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44898D" w14:textId="77777777" w:rsidR="003A65DA" w:rsidRDefault="003A65DA" w:rsidP="00790665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5DBA5F" w14:textId="77777777" w:rsidR="003A65DA" w:rsidRDefault="00ED4328" w:rsidP="00790665">
            <w:pPr>
              <w:jc w:val="right"/>
            </w:pPr>
            <w:r>
              <w:t>499,9</w:t>
            </w:r>
          </w:p>
        </w:tc>
      </w:tr>
      <w:tr w:rsidR="00C26515" w:rsidRPr="00C26515" w14:paraId="10B6A6E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044B9BF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96AC80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649BB7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</w:tr>
      <w:tr w:rsidR="00C26515" w:rsidRPr="00C26515" w14:paraId="545DE86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2EBE12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E3E888F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09D5DA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</w:tr>
      <w:tr w:rsidR="00C26515" w:rsidRPr="00C26515" w14:paraId="3A45A6D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1AAB4CE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CE70B70" w14:textId="77777777" w:rsidR="00123C56" w:rsidRPr="00C26515" w:rsidRDefault="00ED4328" w:rsidP="00790665">
            <w:pPr>
              <w:jc w:val="right"/>
            </w:pPr>
            <w:r>
              <w:t>19 642,3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AEC844" w14:textId="77777777" w:rsidR="00123C56" w:rsidRPr="00C26515" w:rsidRDefault="00ED4328" w:rsidP="00790665">
            <w:pPr>
              <w:jc w:val="right"/>
            </w:pPr>
            <w:r>
              <w:t>8 548,0</w:t>
            </w:r>
          </w:p>
        </w:tc>
      </w:tr>
      <w:tr w:rsidR="00C26515" w:rsidRPr="00C26515" w14:paraId="52EDC19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1EE458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2AD411" w14:textId="77777777" w:rsidR="00123C56" w:rsidRPr="00C26515" w:rsidRDefault="00ED4328" w:rsidP="00790665">
            <w:pPr>
              <w:jc w:val="right"/>
            </w:pPr>
            <w:r>
              <w:t>19 642,3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1670B0" w14:textId="77777777" w:rsidR="00123C56" w:rsidRPr="00C26515" w:rsidRDefault="00ED4328" w:rsidP="00790665">
            <w:pPr>
              <w:jc w:val="right"/>
            </w:pPr>
            <w:r>
              <w:t>8548,0</w:t>
            </w:r>
          </w:p>
        </w:tc>
      </w:tr>
      <w:tr w:rsidR="005118AE" w:rsidRPr="00C26515" w14:paraId="713C4D6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6298E4A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444FBA" w14:textId="77777777" w:rsidR="005118AE" w:rsidRDefault="00B358FE" w:rsidP="00790665">
            <w:pPr>
              <w:jc w:val="right"/>
            </w:pPr>
            <w:r>
              <w:t>0</w:t>
            </w:r>
            <w:r w:rsidR="005118A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B357CD" w14:textId="77777777" w:rsidR="005118AE" w:rsidRDefault="005118AE" w:rsidP="00790665">
            <w:pPr>
              <w:jc w:val="right"/>
            </w:pPr>
            <w:r>
              <w:t>0,0</w:t>
            </w:r>
          </w:p>
        </w:tc>
      </w:tr>
      <w:tr w:rsidR="00C26515" w:rsidRPr="00C26515" w14:paraId="1263271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1718763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63B242" w14:textId="77777777" w:rsidR="00123C56" w:rsidRPr="00C26515" w:rsidRDefault="003A65DA" w:rsidP="00790665">
            <w:pPr>
              <w:jc w:val="right"/>
            </w:pPr>
            <w:r>
              <w:t>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BA9140" w14:textId="77777777" w:rsidR="00123C56" w:rsidRPr="00C26515" w:rsidRDefault="007B72C2" w:rsidP="00790665">
            <w:pPr>
              <w:jc w:val="right"/>
            </w:pPr>
            <w:r>
              <w:t>123,7</w:t>
            </w:r>
          </w:p>
        </w:tc>
      </w:tr>
      <w:tr w:rsidR="00C26515" w:rsidRPr="00C26515" w14:paraId="1620204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0DF1A83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08CAD1" w14:textId="77777777" w:rsidR="00123C56" w:rsidRPr="00C26515" w:rsidRDefault="003A65DA" w:rsidP="00790665">
            <w:pPr>
              <w:jc w:val="right"/>
            </w:pPr>
            <w:r>
              <w:t>294,6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596263" w14:textId="77777777" w:rsidR="00123C56" w:rsidRPr="00C26515" w:rsidRDefault="007B72C2" w:rsidP="00790665">
            <w:pPr>
              <w:jc w:val="right"/>
            </w:pPr>
            <w:r>
              <w:t>123,7</w:t>
            </w:r>
          </w:p>
        </w:tc>
      </w:tr>
      <w:tr w:rsidR="00C26515" w:rsidRPr="00C26515" w14:paraId="43C163B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824D37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6D9393E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75E43B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103B416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1ADA09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A2B8FD2" w14:textId="77777777" w:rsidR="00123C56" w:rsidRPr="00C26515" w:rsidRDefault="00CF13AD" w:rsidP="00790665">
            <w:pPr>
              <w:jc w:val="right"/>
            </w:pPr>
            <w:r>
              <w:t>2</w:t>
            </w:r>
            <w:r w:rsidR="00123C56"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392B34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485CC2E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49129D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5BF717" w14:textId="77777777" w:rsidR="00123C56" w:rsidRPr="00EF644F" w:rsidRDefault="008559ED" w:rsidP="00790665">
            <w:pPr>
              <w:jc w:val="right"/>
            </w:pPr>
            <w:r w:rsidRPr="00EF644F">
              <w:t>2</w:t>
            </w:r>
            <w:r w:rsidR="00123C56" w:rsidRPr="00EF644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522EFF8" w14:textId="77777777" w:rsidR="00123C56" w:rsidRPr="00EF644F" w:rsidRDefault="00A65610" w:rsidP="00790665">
            <w:pPr>
              <w:jc w:val="right"/>
            </w:pPr>
            <w:r w:rsidRPr="00EF644F">
              <w:t>0,0</w:t>
            </w:r>
          </w:p>
        </w:tc>
      </w:tr>
      <w:tr w:rsidR="00C26515" w:rsidRPr="00C26515" w14:paraId="6239514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AEE307" w14:textId="77777777" w:rsidR="00123C56" w:rsidRPr="00C26515" w:rsidRDefault="00123C56" w:rsidP="00790665">
            <w:r w:rsidRPr="00C2651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4850B8" w14:textId="77777777" w:rsidR="00123C56" w:rsidRPr="00EF644F" w:rsidRDefault="002412ED" w:rsidP="00790665">
            <w:pPr>
              <w:jc w:val="right"/>
            </w:pPr>
            <w:r>
              <w:t>3</w:t>
            </w:r>
            <w:r w:rsidR="00CF13AD">
              <w:t>0</w:t>
            </w:r>
            <w:r>
              <w:t>3 780,4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24D8021" w14:textId="77777777" w:rsidR="00123C56" w:rsidRPr="00EF644F" w:rsidRDefault="002412ED" w:rsidP="00790665">
            <w:pPr>
              <w:jc w:val="right"/>
            </w:pPr>
            <w:r>
              <w:t>226 360,1</w:t>
            </w:r>
          </w:p>
        </w:tc>
      </w:tr>
      <w:tr w:rsidR="00C26515" w:rsidRPr="00C26515" w14:paraId="06FAECC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BF0AC3F" w14:textId="77777777" w:rsidR="00123C56" w:rsidRPr="00C26515" w:rsidRDefault="00123C56" w:rsidP="00790665">
            <w:r w:rsidRPr="00C26515">
              <w:t>ДЕФИЦИТ</w:t>
            </w:r>
            <w:r w:rsidR="003A26CA" w:rsidRPr="00C26515">
              <w:t xml:space="preserve"> </w:t>
            </w:r>
            <w:proofErr w:type="gramStart"/>
            <w:r w:rsidRPr="00C26515">
              <w:t>( -</w:t>
            </w:r>
            <w:proofErr w:type="gramEnd"/>
            <w:r w:rsidRPr="00C26515">
              <w:t xml:space="preserve"> ), ПРОФИЦИТ ( +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B0CCC58" w14:textId="77777777" w:rsidR="00123C56" w:rsidRPr="00EF644F" w:rsidRDefault="00097324" w:rsidP="00790665">
            <w:pPr>
              <w:jc w:val="right"/>
            </w:pPr>
            <w:r>
              <w:t>-2</w:t>
            </w:r>
            <w:r w:rsidR="000B6792" w:rsidRPr="00EF644F">
              <w:t xml:space="preserve"> </w:t>
            </w:r>
            <w:r>
              <w:t>118</w:t>
            </w:r>
            <w:r w:rsidR="00123C56" w:rsidRPr="00EF644F">
              <w:t>,</w:t>
            </w: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508358A" w14:textId="77777777" w:rsidR="00123C56" w:rsidRPr="00EF644F" w:rsidRDefault="002412ED" w:rsidP="00790665">
            <w:pPr>
              <w:jc w:val="right"/>
            </w:pPr>
            <w:r>
              <w:t>17 853,2</w:t>
            </w:r>
          </w:p>
        </w:tc>
      </w:tr>
      <w:tr w:rsidR="00C26515" w:rsidRPr="00C26515" w14:paraId="0DE0B35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5ACC4F" w14:textId="77777777" w:rsidR="00123C56" w:rsidRPr="00C26515" w:rsidRDefault="00123C56" w:rsidP="00790665">
            <w:r w:rsidRPr="00C2651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D5CE51E" w14:textId="77777777" w:rsidR="00123C56" w:rsidRPr="00EF644F" w:rsidRDefault="00097324" w:rsidP="00790665">
            <w:pPr>
              <w:jc w:val="right"/>
            </w:pPr>
            <w:r>
              <w:t>2</w:t>
            </w:r>
            <w:r w:rsidR="000B6792" w:rsidRPr="00EF644F">
              <w:t> </w:t>
            </w:r>
            <w:r>
              <w:t>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FCE7162" w14:textId="77777777" w:rsidR="00123C56" w:rsidRPr="00EF644F" w:rsidRDefault="00123C56" w:rsidP="002412ED">
            <w:pPr>
              <w:jc w:val="right"/>
            </w:pPr>
            <w:r w:rsidRPr="00EF644F">
              <w:t>-</w:t>
            </w:r>
            <w:r w:rsidR="002412ED">
              <w:t>17 853,2</w:t>
            </w:r>
          </w:p>
        </w:tc>
      </w:tr>
      <w:tr w:rsidR="00C26515" w:rsidRPr="00C26515" w14:paraId="6E5B62C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04DCCCF" w14:textId="77777777" w:rsidR="00123C56" w:rsidRPr="00C26515" w:rsidRDefault="00123C56" w:rsidP="00790665">
            <w:r w:rsidRPr="00C2651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B6C264" w14:textId="77777777" w:rsidR="00123C56" w:rsidRPr="00EF644F" w:rsidRDefault="00097324" w:rsidP="00790665">
            <w:pPr>
              <w:jc w:val="right"/>
            </w:pPr>
            <w:r>
              <w:t>2</w:t>
            </w:r>
            <w:r w:rsidR="000B6792" w:rsidRPr="00EF644F">
              <w:t> </w:t>
            </w:r>
            <w:r>
              <w:t>118,8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4C6213" w14:textId="77777777" w:rsidR="00123C56" w:rsidRPr="00EF644F" w:rsidRDefault="00123C56" w:rsidP="002412ED">
            <w:pPr>
              <w:jc w:val="right"/>
            </w:pPr>
            <w:r w:rsidRPr="00EF644F">
              <w:t xml:space="preserve">- </w:t>
            </w:r>
            <w:r w:rsidR="002412ED">
              <w:t>17 853,2</w:t>
            </w:r>
          </w:p>
        </w:tc>
      </w:tr>
    </w:tbl>
    <w:p w14:paraId="42E900AC" w14:textId="77777777" w:rsidR="003A26CA" w:rsidRDefault="003A26CA" w:rsidP="00281173">
      <w:pPr>
        <w:rPr>
          <w:sz w:val="28"/>
          <w:szCs w:val="28"/>
        </w:rPr>
      </w:pPr>
    </w:p>
    <w:p w14:paraId="7FCBAFE8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442846ED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5835BE73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20D81F24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1E2F67FF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1BB552CB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418600922">
    <w:abstractNumId w:val="0"/>
  </w:num>
  <w:num w:numId="2" w16cid:durableId="720831928">
    <w:abstractNumId w:val="1"/>
  </w:num>
  <w:num w:numId="3" w16cid:durableId="573705504">
    <w:abstractNumId w:val="2"/>
  </w:num>
  <w:num w:numId="4" w16cid:durableId="1832209151">
    <w:abstractNumId w:val="3"/>
  </w:num>
  <w:num w:numId="5" w16cid:durableId="329605225">
    <w:abstractNumId w:val="4"/>
  </w:num>
  <w:num w:numId="6" w16cid:durableId="311519885">
    <w:abstractNumId w:val="5"/>
  </w:num>
  <w:num w:numId="7" w16cid:durableId="1523276435">
    <w:abstractNumId w:val="6"/>
  </w:num>
  <w:num w:numId="8" w16cid:durableId="1946577217">
    <w:abstractNumId w:val="9"/>
  </w:num>
  <w:num w:numId="9" w16cid:durableId="1265267156">
    <w:abstractNumId w:val="7"/>
  </w:num>
  <w:num w:numId="10" w16cid:durableId="1232542105">
    <w:abstractNumId w:val="13"/>
  </w:num>
  <w:num w:numId="11" w16cid:durableId="893395815">
    <w:abstractNumId w:val="12"/>
  </w:num>
  <w:num w:numId="12" w16cid:durableId="1977176906">
    <w:abstractNumId w:val="8"/>
  </w:num>
  <w:num w:numId="13" w16cid:durableId="36513273">
    <w:abstractNumId w:val="14"/>
  </w:num>
  <w:num w:numId="14" w16cid:durableId="50156642">
    <w:abstractNumId w:val="11"/>
  </w:num>
  <w:num w:numId="15" w16cid:durableId="19231057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01019"/>
    <w:rsid w:val="00015AB4"/>
    <w:rsid w:val="000172D4"/>
    <w:rsid w:val="00020CDC"/>
    <w:rsid w:val="000230C1"/>
    <w:rsid w:val="000230E5"/>
    <w:rsid w:val="000301DA"/>
    <w:rsid w:val="00031239"/>
    <w:rsid w:val="0003252D"/>
    <w:rsid w:val="00032EB4"/>
    <w:rsid w:val="00036B57"/>
    <w:rsid w:val="00047D79"/>
    <w:rsid w:val="00047F3D"/>
    <w:rsid w:val="00052772"/>
    <w:rsid w:val="00054434"/>
    <w:rsid w:val="00064F29"/>
    <w:rsid w:val="00067474"/>
    <w:rsid w:val="00067BB6"/>
    <w:rsid w:val="00087B82"/>
    <w:rsid w:val="00087E8E"/>
    <w:rsid w:val="00096405"/>
    <w:rsid w:val="00096F76"/>
    <w:rsid w:val="00097324"/>
    <w:rsid w:val="000A0D52"/>
    <w:rsid w:val="000B1085"/>
    <w:rsid w:val="000B215A"/>
    <w:rsid w:val="000B6792"/>
    <w:rsid w:val="000C6DFD"/>
    <w:rsid w:val="000D3B3F"/>
    <w:rsid w:val="000D778F"/>
    <w:rsid w:val="000E2977"/>
    <w:rsid w:val="000F14D2"/>
    <w:rsid w:val="000F70E1"/>
    <w:rsid w:val="000F75DA"/>
    <w:rsid w:val="00111BD3"/>
    <w:rsid w:val="001225DB"/>
    <w:rsid w:val="00123C56"/>
    <w:rsid w:val="001362F8"/>
    <w:rsid w:val="00136561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7402E"/>
    <w:rsid w:val="00181DCE"/>
    <w:rsid w:val="00187529"/>
    <w:rsid w:val="001915D8"/>
    <w:rsid w:val="0019228D"/>
    <w:rsid w:val="00196476"/>
    <w:rsid w:val="00196AF0"/>
    <w:rsid w:val="001A65E9"/>
    <w:rsid w:val="001B5BE3"/>
    <w:rsid w:val="001D193E"/>
    <w:rsid w:val="001D20DA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12ED"/>
    <w:rsid w:val="00245307"/>
    <w:rsid w:val="00255480"/>
    <w:rsid w:val="00264D4E"/>
    <w:rsid w:val="002678E7"/>
    <w:rsid w:val="00267C86"/>
    <w:rsid w:val="002733FA"/>
    <w:rsid w:val="00274F5E"/>
    <w:rsid w:val="00276B47"/>
    <w:rsid w:val="00281173"/>
    <w:rsid w:val="0028212D"/>
    <w:rsid w:val="0028239E"/>
    <w:rsid w:val="00282C4E"/>
    <w:rsid w:val="00286508"/>
    <w:rsid w:val="00290CE7"/>
    <w:rsid w:val="0029674A"/>
    <w:rsid w:val="002A04CC"/>
    <w:rsid w:val="002A3052"/>
    <w:rsid w:val="002A3E79"/>
    <w:rsid w:val="002B1EA9"/>
    <w:rsid w:val="002B4B24"/>
    <w:rsid w:val="002B56E0"/>
    <w:rsid w:val="002B617C"/>
    <w:rsid w:val="002D0B3A"/>
    <w:rsid w:val="002D14B0"/>
    <w:rsid w:val="002D55C4"/>
    <w:rsid w:val="002E42B9"/>
    <w:rsid w:val="00300A8A"/>
    <w:rsid w:val="0030643E"/>
    <w:rsid w:val="00315862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A26CA"/>
    <w:rsid w:val="003A65DA"/>
    <w:rsid w:val="003B16F9"/>
    <w:rsid w:val="003B4817"/>
    <w:rsid w:val="003B4BF8"/>
    <w:rsid w:val="003B5CF4"/>
    <w:rsid w:val="003B5FB0"/>
    <w:rsid w:val="003C39E9"/>
    <w:rsid w:val="003C4374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3F5B9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77FD"/>
    <w:rsid w:val="00460659"/>
    <w:rsid w:val="00462B51"/>
    <w:rsid w:val="00463BE6"/>
    <w:rsid w:val="00472271"/>
    <w:rsid w:val="00474D09"/>
    <w:rsid w:val="0047594C"/>
    <w:rsid w:val="004807A0"/>
    <w:rsid w:val="00487DEE"/>
    <w:rsid w:val="00492365"/>
    <w:rsid w:val="004A2197"/>
    <w:rsid w:val="004A30F4"/>
    <w:rsid w:val="004C0797"/>
    <w:rsid w:val="004C0EA3"/>
    <w:rsid w:val="004D1892"/>
    <w:rsid w:val="004D7BC4"/>
    <w:rsid w:val="004E02B1"/>
    <w:rsid w:val="004E22D9"/>
    <w:rsid w:val="004E3E7E"/>
    <w:rsid w:val="004E5E31"/>
    <w:rsid w:val="004F32B2"/>
    <w:rsid w:val="004F4834"/>
    <w:rsid w:val="004F530A"/>
    <w:rsid w:val="00500B2F"/>
    <w:rsid w:val="00507108"/>
    <w:rsid w:val="005118AE"/>
    <w:rsid w:val="00511C97"/>
    <w:rsid w:val="00517D6B"/>
    <w:rsid w:val="00520DB2"/>
    <w:rsid w:val="005345C3"/>
    <w:rsid w:val="00537F7C"/>
    <w:rsid w:val="00547B4D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4C02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35F74"/>
    <w:rsid w:val="0064274D"/>
    <w:rsid w:val="00644A6A"/>
    <w:rsid w:val="00644F17"/>
    <w:rsid w:val="0065197B"/>
    <w:rsid w:val="00652F61"/>
    <w:rsid w:val="00667E93"/>
    <w:rsid w:val="00675A2B"/>
    <w:rsid w:val="00681FD3"/>
    <w:rsid w:val="006845BC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2850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A38D8"/>
    <w:rsid w:val="007B64F6"/>
    <w:rsid w:val="007B6BC5"/>
    <w:rsid w:val="007B72C2"/>
    <w:rsid w:val="007B7D31"/>
    <w:rsid w:val="007C27F9"/>
    <w:rsid w:val="007C4C63"/>
    <w:rsid w:val="007C7015"/>
    <w:rsid w:val="007E7927"/>
    <w:rsid w:val="00800E71"/>
    <w:rsid w:val="00805958"/>
    <w:rsid w:val="00820C32"/>
    <w:rsid w:val="0084564A"/>
    <w:rsid w:val="00846098"/>
    <w:rsid w:val="008559ED"/>
    <w:rsid w:val="00865B76"/>
    <w:rsid w:val="0088708B"/>
    <w:rsid w:val="008975BC"/>
    <w:rsid w:val="008977FB"/>
    <w:rsid w:val="00897A4D"/>
    <w:rsid w:val="008C0821"/>
    <w:rsid w:val="008C352B"/>
    <w:rsid w:val="008C3A46"/>
    <w:rsid w:val="008C796C"/>
    <w:rsid w:val="008D0904"/>
    <w:rsid w:val="008D1BD8"/>
    <w:rsid w:val="008E2150"/>
    <w:rsid w:val="008E5516"/>
    <w:rsid w:val="008F5958"/>
    <w:rsid w:val="008F64A1"/>
    <w:rsid w:val="009107F1"/>
    <w:rsid w:val="00911CED"/>
    <w:rsid w:val="00915CBA"/>
    <w:rsid w:val="0092499E"/>
    <w:rsid w:val="00927E11"/>
    <w:rsid w:val="00931BD6"/>
    <w:rsid w:val="00946B14"/>
    <w:rsid w:val="00954070"/>
    <w:rsid w:val="00954D04"/>
    <w:rsid w:val="00955E85"/>
    <w:rsid w:val="00960969"/>
    <w:rsid w:val="00960FB0"/>
    <w:rsid w:val="00965DF0"/>
    <w:rsid w:val="00971EAA"/>
    <w:rsid w:val="00972777"/>
    <w:rsid w:val="00974641"/>
    <w:rsid w:val="00975028"/>
    <w:rsid w:val="009750D7"/>
    <w:rsid w:val="009757B9"/>
    <w:rsid w:val="00984E7F"/>
    <w:rsid w:val="00991CA0"/>
    <w:rsid w:val="00991D9B"/>
    <w:rsid w:val="0099343A"/>
    <w:rsid w:val="009954C7"/>
    <w:rsid w:val="0099651F"/>
    <w:rsid w:val="009B1AF1"/>
    <w:rsid w:val="009B2F34"/>
    <w:rsid w:val="009B5790"/>
    <w:rsid w:val="009C1ECB"/>
    <w:rsid w:val="009C5C1E"/>
    <w:rsid w:val="009D03C4"/>
    <w:rsid w:val="009D170D"/>
    <w:rsid w:val="009D2DD9"/>
    <w:rsid w:val="009D7785"/>
    <w:rsid w:val="009E1673"/>
    <w:rsid w:val="009E759C"/>
    <w:rsid w:val="009F3508"/>
    <w:rsid w:val="009F361B"/>
    <w:rsid w:val="009F63B6"/>
    <w:rsid w:val="00A017FB"/>
    <w:rsid w:val="00A13B1A"/>
    <w:rsid w:val="00A20712"/>
    <w:rsid w:val="00A22429"/>
    <w:rsid w:val="00A24178"/>
    <w:rsid w:val="00A25640"/>
    <w:rsid w:val="00A357D7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D7F51"/>
    <w:rsid w:val="00AF58E0"/>
    <w:rsid w:val="00B01695"/>
    <w:rsid w:val="00B03116"/>
    <w:rsid w:val="00B060CA"/>
    <w:rsid w:val="00B07462"/>
    <w:rsid w:val="00B14ABB"/>
    <w:rsid w:val="00B22CC1"/>
    <w:rsid w:val="00B2548A"/>
    <w:rsid w:val="00B25647"/>
    <w:rsid w:val="00B34EAB"/>
    <w:rsid w:val="00B358FE"/>
    <w:rsid w:val="00B40516"/>
    <w:rsid w:val="00B51E07"/>
    <w:rsid w:val="00B536B4"/>
    <w:rsid w:val="00B5574E"/>
    <w:rsid w:val="00B75097"/>
    <w:rsid w:val="00B81D1D"/>
    <w:rsid w:val="00B859FA"/>
    <w:rsid w:val="00B873E6"/>
    <w:rsid w:val="00B90050"/>
    <w:rsid w:val="00B903EB"/>
    <w:rsid w:val="00B93C38"/>
    <w:rsid w:val="00B9711B"/>
    <w:rsid w:val="00BA51A1"/>
    <w:rsid w:val="00BB0BB6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E49E4"/>
    <w:rsid w:val="00BF477D"/>
    <w:rsid w:val="00BF7C39"/>
    <w:rsid w:val="00C02B51"/>
    <w:rsid w:val="00C02D04"/>
    <w:rsid w:val="00C03A8F"/>
    <w:rsid w:val="00C06846"/>
    <w:rsid w:val="00C06F56"/>
    <w:rsid w:val="00C07F61"/>
    <w:rsid w:val="00C23CCC"/>
    <w:rsid w:val="00C25A32"/>
    <w:rsid w:val="00C26515"/>
    <w:rsid w:val="00C3450D"/>
    <w:rsid w:val="00C43258"/>
    <w:rsid w:val="00C45B06"/>
    <w:rsid w:val="00C519AC"/>
    <w:rsid w:val="00C565CB"/>
    <w:rsid w:val="00C602CD"/>
    <w:rsid w:val="00C64654"/>
    <w:rsid w:val="00CA3AA4"/>
    <w:rsid w:val="00CA3DFC"/>
    <w:rsid w:val="00CA6CE7"/>
    <w:rsid w:val="00CB318C"/>
    <w:rsid w:val="00CB5696"/>
    <w:rsid w:val="00CD0E2B"/>
    <w:rsid w:val="00CD1CEA"/>
    <w:rsid w:val="00CD6C44"/>
    <w:rsid w:val="00CF13AD"/>
    <w:rsid w:val="00CF50AD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6CA2"/>
    <w:rsid w:val="00D57F17"/>
    <w:rsid w:val="00D6631F"/>
    <w:rsid w:val="00D71126"/>
    <w:rsid w:val="00D777B8"/>
    <w:rsid w:val="00D82138"/>
    <w:rsid w:val="00D84B56"/>
    <w:rsid w:val="00D8502D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5314"/>
    <w:rsid w:val="00DE5F9A"/>
    <w:rsid w:val="00E0020B"/>
    <w:rsid w:val="00E03CEE"/>
    <w:rsid w:val="00E04FF3"/>
    <w:rsid w:val="00E05FB3"/>
    <w:rsid w:val="00E07A22"/>
    <w:rsid w:val="00E10F60"/>
    <w:rsid w:val="00E203F8"/>
    <w:rsid w:val="00E26B31"/>
    <w:rsid w:val="00E3134A"/>
    <w:rsid w:val="00E330C6"/>
    <w:rsid w:val="00E34F6F"/>
    <w:rsid w:val="00E373C7"/>
    <w:rsid w:val="00E4368C"/>
    <w:rsid w:val="00E52CD3"/>
    <w:rsid w:val="00E53134"/>
    <w:rsid w:val="00E55571"/>
    <w:rsid w:val="00E55D67"/>
    <w:rsid w:val="00E729EE"/>
    <w:rsid w:val="00E76309"/>
    <w:rsid w:val="00E84143"/>
    <w:rsid w:val="00E8499C"/>
    <w:rsid w:val="00E84EE9"/>
    <w:rsid w:val="00E86C0E"/>
    <w:rsid w:val="00E875C0"/>
    <w:rsid w:val="00E9454A"/>
    <w:rsid w:val="00E95DA5"/>
    <w:rsid w:val="00E9744C"/>
    <w:rsid w:val="00E974F9"/>
    <w:rsid w:val="00EB2727"/>
    <w:rsid w:val="00EC1E9A"/>
    <w:rsid w:val="00EC3A87"/>
    <w:rsid w:val="00ED0303"/>
    <w:rsid w:val="00ED0C0A"/>
    <w:rsid w:val="00ED366F"/>
    <w:rsid w:val="00ED4328"/>
    <w:rsid w:val="00EE03DB"/>
    <w:rsid w:val="00EE0ED3"/>
    <w:rsid w:val="00EE62CB"/>
    <w:rsid w:val="00EE7C55"/>
    <w:rsid w:val="00EF0E51"/>
    <w:rsid w:val="00EF644F"/>
    <w:rsid w:val="00EF7E53"/>
    <w:rsid w:val="00F10FDC"/>
    <w:rsid w:val="00F11394"/>
    <w:rsid w:val="00F116BA"/>
    <w:rsid w:val="00F16BEA"/>
    <w:rsid w:val="00F17A7B"/>
    <w:rsid w:val="00F2167E"/>
    <w:rsid w:val="00F25624"/>
    <w:rsid w:val="00F277FB"/>
    <w:rsid w:val="00F362D7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966B7"/>
    <w:rsid w:val="00FA0B20"/>
    <w:rsid w:val="00FA3ADF"/>
    <w:rsid w:val="00FA4070"/>
    <w:rsid w:val="00FA4B8F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F2C1"/>
  <w15:docId w15:val="{447A3911-F588-497A-8246-38F748B7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2024-07-18T07:59:00Z</cp:lastPrinted>
  <dcterms:created xsi:type="dcterms:W3CDTF">2024-07-18T08:01:00Z</dcterms:created>
  <dcterms:modified xsi:type="dcterms:W3CDTF">2024-07-18T08:01:00Z</dcterms:modified>
</cp:coreProperties>
</file>