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EDAF28" w14:textId="77777777" w:rsidR="00F57365" w:rsidRPr="001108BE" w:rsidRDefault="00DC5D99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C3CA34" wp14:editId="68312812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508C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РОССИЙСКАЯ  ФЕДЕРАЦИЯ</w:t>
      </w:r>
      <w:proofErr w:type="gramEnd"/>
    </w:p>
    <w:p w14:paraId="59CFF279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>РОСТОВСКАЯ ОБЛАСТЬ</w:t>
      </w:r>
    </w:p>
    <w:p w14:paraId="199604E5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МУНИЦИПАЛЬНОЕ  ОБРАЗОВАНИЕ</w:t>
      </w:r>
      <w:proofErr w:type="gramEnd"/>
      <w:r w:rsidRPr="00373165">
        <w:rPr>
          <w:bCs/>
          <w:sz w:val="24"/>
          <w:szCs w:val="24"/>
        </w:rPr>
        <w:t xml:space="preserve">  «ГОРНЯЦКОЕ СЕЛЬСКОЕ  ПОСЕЛЕНИЕ»</w:t>
      </w:r>
    </w:p>
    <w:p w14:paraId="2B467F1D" w14:textId="77777777" w:rsidR="00F57365" w:rsidRPr="00373165" w:rsidRDefault="00F57365" w:rsidP="00AA018B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АДМИНИСТРАЦИЯ  ГОРНЯЦКОГО</w:t>
      </w:r>
      <w:proofErr w:type="gramEnd"/>
      <w:r w:rsidRPr="00373165">
        <w:rPr>
          <w:bCs/>
          <w:sz w:val="24"/>
          <w:szCs w:val="24"/>
        </w:rPr>
        <w:t xml:space="preserve">  СЕЛЬСКОГО ПОСЕЛЕНИЯ </w:t>
      </w:r>
    </w:p>
    <w:p w14:paraId="4A873EAC" w14:textId="77777777" w:rsidR="00373165" w:rsidRPr="00B72943" w:rsidRDefault="00373165" w:rsidP="00AA018B">
      <w:pPr>
        <w:jc w:val="center"/>
        <w:rPr>
          <w:b/>
          <w:bCs/>
          <w:sz w:val="28"/>
          <w:szCs w:val="28"/>
        </w:rPr>
      </w:pPr>
    </w:p>
    <w:p w14:paraId="417C1CBC" w14:textId="77777777" w:rsidR="00F57365" w:rsidRPr="00B72943" w:rsidRDefault="00F57365" w:rsidP="00AA018B">
      <w:pPr>
        <w:jc w:val="center"/>
        <w:rPr>
          <w:b/>
          <w:bCs/>
          <w:sz w:val="28"/>
          <w:szCs w:val="28"/>
        </w:rPr>
      </w:pPr>
      <w:r w:rsidRPr="00B72943">
        <w:rPr>
          <w:b/>
          <w:bCs/>
          <w:sz w:val="28"/>
          <w:szCs w:val="28"/>
        </w:rPr>
        <w:t>ПОСТАНОВЛЕНИЕ</w:t>
      </w:r>
    </w:p>
    <w:p w14:paraId="51672061" w14:textId="208981A5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 xml:space="preserve">от </w:t>
      </w:r>
      <w:r w:rsidR="0036643B">
        <w:rPr>
          <w:sz w:val="28"/>
          <w:szCs w:val="28"/>
        </w:rPr>
        <w:t>15</w:t>
      </w:r>
      <w:r w:rsidRPr="00B72943">
        <w:rPr>
          <w:sz w:val="28"/>
          <w:szCs w:val="28"/>
        </w:rPr>
        <w:t>.0</w:t>
      </w:r>
      <w:r w:rsidR="009164E3" w:rsidRPr="0034439C">
        <w:rPr>
          <w:sz w:val="28"/>
          <w:szCs w:val="28"/>
        </w:rPr>
        <w:t>7</w:t>
      </w:r>
      <w:r w:rsidR="0000314F">
        <w:rPr>
          <w:sz w:val="28"/>
          <w:szCs w:val="28"/>
        </w:rPr>
        <w:t>.</w:t>
      </w:r>
      <w:r w:rsidR="002B1586">
        <w:rPr>
          <w:sz w:val="28"/>
          <w:szCs w:val="28"/>
        </w:rPr>
        <w:t>2024</w:t>
      </w:r>
      <w:r w:rsidRPr="00B72943">
        <w:rPr>
          <w:sz w:val="28"/>
          <w:szCs w:val="28"/>
        </w:rPr>
        <w:t xml:space="preserve"> № </w:t>
      </w:r>
      <w:r w:rsidR="0036643B">
        <w:rPr>
          <w:sz w:val="28"/>
          <w:szCs w:val="28"/>
        </w:rPr>
        <w:t>144</w:t>
      </w:r>
    </w:p>
    <w:p w14:paraId="7C51F909" w14:textId="77777777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>пос. Горняцкий</w:t>
      </w:r>
    </w:p>
    <w:p w14:paraId="6FCBB944" w14:textId="77777777" w:rsidR="00373165" w:rsidRPr="00B72943" w:rsidRDefault="00373165" w:rsidP="00AA018B">
      <w:pPr>
        <w:jc w:val="center"/>
        <w:rPr>
          <w:sz w:val="28"/>
          <w:szCs w:val="28"/>
        </w:rPr>
      </w:pPr>
    </w:p>
    <w:p w14:paraId="758F4E3A" w14:textId="77777777" w:rsidR="009164E3" w:rsidRPr="00AA018B" w:rsidRDefault="00AA018B" w:rsidP="00AA018B">
      <w:pPr>
        <w:jc w:val="center"/>
        <w:rPr>
          <w:b/>
          <w:bCs/>
          <w:spacing w:val="-4"/>
          <w:sz w:val="28"/>
          <w:szCs w:val="28"/>
        </w:rPr>
      </w:pPr>
      <w:r w:rsidRPr="00AA018B">
        <w:rPr>
          <w:b/>
          <w:bCs/>
          <w:spacing w:val="-4"/>
          <w:sz w:val="28"/>
          <w:szCs w:val="28"/>
        </w:rPr>
        <w:t>Об утверждении</w:t>
      </w:r>
      <w:r w:rsidR="00AE7061" w:rsidRPr="00AA018B">
        <w:rPr>
          <w:b/>
          <w:bCs/>
          <w:spacing w:val="-4"/>
          <w:sz w:val="28"/>
          <w:szCs w:val="28"/>
        </w:rPr>
        <w:t xml:space="preserve"> отчета о финансировании и освоении проводимых программных меро</w:t>
      </w:r>
      <w:r w:rsidRPr="00AA018B">
        <w:rPr>
          <w:b/>
          <w:bCs/>
          <w:spacing w:val="-4"/>
          <w:sz w:val="28"/>
          <w:szCs w:val="28"/>
        </w:rPr>
        <w:t>приятий муниципальной программы</w:t>
      </w:r>
      <w:r w:rsidR="00AE7061" w:rsidRPr="00AA018B">
        <w:rPr>
          <w:b/>
          <w:bCs/>
          <w:spacing w:val="-4"/>
          <w:sz w:val="28"/>
          <w:szCs w:val="28"/>
        </w:rPr>
        <w:t xml:space="preserve">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B61549">
        <w:rPr>
          <w:b/>
          <w:bCs/>
          <w:spacing w:val="-4"/>
          <w:sz w:val="28"/>
          <w:szCs w:val="28"/>
        </w:rPr>
        <w:t>ектах» за первое</w:t>
      </w:r>
      <w:r w:rsidR="0000314F">
        <w:rPr>
          <w:b/>
          <w:bCs/>
          <w:spacing w:val="-4"/>
          <w:sz w:val="28"/>
          <w:szCs w:val="28"/>
        </w:rPr>
        <w:t xml:space="preserve"> полугодие </w:t>
      </w:r>
      <w:r w:rsidR="002B1586">
        <w:rPr>
          <w:b/>
          <w:bCs/>
          <w:spacing w:val="-4"/>
          <w:sz w:val="28"/>
          <w:szCs w:val="28"/>
        </w:rPr>
        <w:t>2024</w:t>
      </w:r>
      <w:r w:rsidR="00AE7061" w:rsidRPr="00AA018B">
        <w:rPr>
          <w:b/>
          <w:bCs/>
          <w:spacing w:val="-4"/>
          <w:sz w:val="28"/>
          <w:szCs w:val="28"/>
        </w:rPr>
        <w:t xml:space="preserve"> год</w:t>
      </w:r>
      <w:r w:rsidR="005D35AF">
        <w:rPr>
          <w:b/>
          <w:bCs/>
          <w:spacing w:val="-4"/>
          <w:sz w:val="28"/>
          <w:szCs w:val="28"/>
        </w:rPr>
        <w:t>а</w:t>
      </w:r>
    </w:p>
    <w:p w14:paraId="15B8EFE6" w14:textId="77777777" w:rsidR="00AE7061" w:rsidRPr="00AE7061" w:rsidRDefault="00AE7061" w:rsidP="00AA018B">
      <w:pPr>
        <w:jc w:val="center"/>
        <w:rPr>
          <w:b/>
          <w:bCs/>
          <w:spacing w:val="4"/>
          <w:kern w:val="1"/>
          <w:sz w:val="28"/>
          <w:szCs w:val="28"/>
        </w:rPr>
      </w:pPr>
    </w:p>
    <w:p w14:paraId="72D80286" w14:textId="77777777" w:rsidR="00F57365" w:rsidRPr="009164E3" w:rsidRDefault="00AA018B" w:rsidP="00AA018B">
      <w:pPr>
        <w:tabs>
          <w:tab w:val="left" w:pos="993"/>
          <w:tab w:val="center" w:pos="5598"/>
        </w:tabs>
        <w:ind w:firstLine="567"/>
        <w:jc w:val="both"/>
        <w:rPr>
          <w:sz w:val="26"/>
          <w:szCs w:val="26"/>
        </w:rPr>
      </w:pPr>
      <w:r w:rsidRPr="00281173">
        <w:rPr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63E5C2D1" w14:textId="77777777" w:rsidR="002C303B" w:rsidRPr="00B72943" w:rsidRDefault="002C303B" w:rsidP="00AA018B">
      <w:pPr>
        <w:jc w:val="center"/>
        <w:rPr>
          <w:b/>
          <w:sz w:val="28"/>
          <w:szCs w:val="28"/>
        </w:rPr>
      </w:pPr>
    </w:p>
    <w:p w14:paraId="006FBAC0" w14:textId="77777777" w:rsidR="00AE7061" w:rsidRPr="00AA018B" w:rsidRDefault="00AE7061" w:rsidP="00AA018B">
      <w:pPr>
        <w:numPr>
          <w:ilvl w:val="0"/>
          <w:numId w:val="15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</w:t>
      </w:r>
      <w:r w:rsidR="0000314F">
        <w:rPr>
          <w:spacing w:val="-4"/>
          <w:sz w:val="28"/>
          <w:szCs w:val="28"/>
        </w:rPr>
        <w:t>ктах» по состоянию на 01.07.</w:t>
      </w:r>
      <w:r w:rsidR="002B1586">
        <w:rPr>
          <w:spacing w:val="-4"/>
          <w:sz w:val="28"/>
          <w:szCs w:val="28"/>
        </w:rPr>
        <w:t>2024</w:t>
      </w:r>
      <w:r w:rsidRPr="00AA018B">
        <w:rPr>
          <w:spacing w:val="-4"/>
          <w:sz w:val="28"/>
          <w:szCs w:val="28"/>
        </w:rPr>
        <w:t xml:space="preserve"> согласно приложению №1 к настоящему постановлению.</w:t>
      </w:r>
    </w:p>
    <w:p w14:paraId="595BFDAA" w14:textId="77777777" w:rsidR="00AE7061" w:rsidRPr="00AA018B" w:rsidRDefault="00AE7061" w:rsidP="00AA018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14:paraId="391F3927" w14:textId="77777777" w:rsidR="00AE7061" w:rsidRPr="00AA018B" w:rsidRDefault="00AE7061" w:rsidP="00AA018B">
      <w:pPr>
        <w:tabs>
          <w:tab w:val="left" w:pos="851"/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3. Контроль за исполнением постановления возложить на заведующего сектор</w:t>
      </w:r>
      <w:r w:rsidR="00AA018B" w:rsidRPr="00AA018B">
        <w:rPr>
          <w:spacing w:val="-4"/>
          <w:sz w:val="28"/>
          <w:szCs w:val="28"/>
        </w:rPr>
        <w:t>ом</w:t>
      </w:r>
      <w:r w:rsidRPr="00AA018B">
        <w:rPr>
          <w:spacing w:val="-4"/>
          <w:sz w:val="28"/>
          <w:szCs w:val="28"/>
        </w:rPr>
        <w:t xml:space="preserve"> муниципального хозяйства </w:t>
      </w:r>
      <w:r w:rsidR="002B1586">
        <w:rPr>
          <w:spacing w:val="-4"/>
          <w:sz w:val="28"/>
          <w:szCs w:val="28"/>
        </w:rPr>
        <w:t>Т.В. Дудникову</w:t>
      </w:r>
      <w:r w:rsidR="005D35AF">
        <w:rPr>
          <w:spacing w:val="-4"/>
          <w:sz w:val="28"/>
          <w:szCs w:val="28"/>
        </w:rPr>
        <w:t>.</w:t>
      </w:r>
    </w:p>
    <w:p w14:paraId="7DE05CAA" w14:textId="77777777" w:rsidR="00B72943" w:rsidRDefault="00B72943" w:rsidP="00AA018B">
      <w:pPr>
        <w:tabs>
          <w:tab w:val="left" w:pos="851"/>
          <w:tab w:val="left" w:pos="993"/>
        </w:tabs>
        <w:jc w:val="both"/>
        <w:rPr>
          <w:spacing w:val="4"/>
          <w:sz w:val="28"/>
          <w:szCs w:val="28"/>
        </w:rPr>
      </w:pPr>
    </w:p>
    <w:p w14:paraId="234FDB3F" w14:textId="77777777" w:rsidR="0034439C" w:rsidRPr="00B72943" w:rsidRDefault="0034439C" w:rsidP="00AA018B">
      <w:pPr>
        <w:tabs>
          <w:tab w:val="left" w:pos="851"/>
          <w:tab w:val="left" w:pos="993"/>
        </w:tabs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34439C" w:rsidRPr="0034439C" w14:paraId="0D492221" w14:textId="77777777" w:rsidTr="0034439C">
        <w:tc>
          <w:tcPr>
            <w:tcW w:w="4077" w:type="dxa"/>
            <w:hideMark/>
          </w:tcPr>
          <w:p w14:paraId="499AD288" w14:textId="77777777" w:rsidR="0034439C" w:rsidRPr="0034439C" w:rsidRDefault="0034439C">
            <w:pPr>
              <w:jc w:val="center"/>
              <w:rPr>
                <w:sz w:val="28"/>
                <w:szCs w:val="40"/>
                <w:lang w:eastAsia="en-US"/>
              </w:rPr>
            </w:pPr>
            <w:r w:rsidRPr="0034439C">
              <w:rPr>
                <w:sz w:val="28"/>
                <w:szCs w:val="40"/>
              </w:rPr>
              <w:t>Глава Администрации</w:t>
            </w:r>
          </w:p>
          <w:p w14:paraId="538B92A8" w14:textId="77777777" w:rsidR="0034439C" w:rsidRPr="0034439C" w:rsidRDefault="0034439C">
            <w:pPr>
              <w:ind w:right="-106"/>
              <w:jc w:val="center"/>
              <w:rPr>
                <w:kern w:val="2"/>
                <w:sz w:val="28"/>
                <w:szCs w:val="40"/>
              </w:rPr>
            </w:pPr>
            <w:r w:rsidRPr="0034439C">
              <w:rPr>
                <w:kern w:val="2"/>
                <w:sz w:val="28"/>
                <w:szCs w:val="40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C861C69" w14:textId="77777777" w:rsidR="0034439C" w:rsidRPr="0034439C" w:rsidRDefault="0034439C">
            <w:pPr>
              <w:rPr>
                <w:kern w:val="2"/>
                <w:sz w:val="28"/>
                <w:szCs w:val="40"/>
              </w:rPr>
            </w:pPr>
          </w:p>
          <w:p w14:paraId="2FFCB8C5" w14:textId="77777777" w:rsidR="0034439C" w:rsidRPr="0034439C" w:rsidRDefault="0034439C">
            <w:pPr>
              <w:jc w:val="right"/>
              <w:rPr>
                <w:kern w:val="2"/>
                <w:sz w:val="28"/>
                <w:szCs w:val="40"/>
              </w:rPr>
            </w:pPr>
            <w:r w:rsidRPr="0034439C">
              <w:rPr>
                <w:kern w:val="2"/>
                <w:sz w:val="28"/>
                <w:szCs w:val="40"/>
              </w:rPr>
              <w:t>А.В. Балденков</w:t>
            </w:r>
          </w:p>
        </w:tc>
      </w:tr>
      <w:tr w:rsidR="0034439C" w:rsidRPr="0034439C" w14:paraId="1D4DAD7D" w14:textId="77777777" w:rsidTr="0034439C">
        <w:tc>
          <w:tcPr>
            <w:tcW w:w="5778" w:type="dxa"/>
            <w:gridSpan w:val="2"/>
          </w:tcPr>
          <w:p w14:paraId="49AF072E" w14:textId="77777777" w:rsidR="0034439C" w:rsidRPr="000228B5" w:rsidRDefault="0034439C">
            <w:pPr>
              <w:jc w:val="center"/>
              <w:rPr>
                <w:color w:val="FFFFFF" w:themeColor="background1"/>
                <w:sz w:val="28"/>
                <w:szCs w:val="40"/>
              </w:rPr>
            </w:pPr>
          </w:p>
          <w:p w14:paraId="5AB35C95" w14:textId="77777777" w:rsidR="0034439C" w:rsidRPr="000228B5" w:rsidRDefault="0034439C">
            <w:pPr>
              <w:jc w:val="center"/>
              <w:rPr>
                <w:color w:val="FFFFFF" w:themeColor="background1"/>
                <w:sz w:val="28"/>
                <w:szCs w:val="40"/>
              </w:rPr>
            </w:pPr>
          </w:p>
          <w:p w14:paraId="2DF3970C" w14:textId="77777777" w:rsidR="0034439C" w:rsidRPr="000228B5" w:rsidRDefault="0034439C">
            <w:pPr>
              <w:jc w:val="both"/>
              <w:rPr>
                <w:color w:val="FFFFFF" w:themeColor="background1"/>
                <w:sz w:val="28"/>
                <w:szCs w:val="40"/>
              </w:rPr>
            </w:pPr>
            <w:r w:rsidRPr="000228B5">
              <w:rPr>
                <w:color w:val="FFFFFF" w:themeColor="background1"/>
                <w:sz w:val="28"/>
                <w:szCs w:val="40"/>
              </w:rPr>
              <w:t xml:space="preserve">Верно </w:t>
            </w:r>
          </w:p>
          <w:p w14:paraId="74F675CE" w14:textId="77777777" w:rsidR="0034439C" w:rsidRPr="000228B5" w:rsidRDefault="0034439C">
            <w:pPr>
              <w:jc w:val="both"/>
              <w:rPr>
                <w:color w:val="FFFFFF" w:themeColor="background1"/>
                <w:sz w:val="28"/>
                <w:szCs w:val="40"/>
              </w:rPr>
            </w:pPr>
            <w:r w:rsidRPr="000228B5">
              <w:rPr>
                <w:color w:val="FFFFFF" w:themeColor="background1"/>
                <w:sz w:val="28"/>
                <w:szCs w:val="40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2E1266DC" w14:textId="77777777" w:rsidR="0034439C" w:rsidRPr="000228B5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1300C5B0" w14:textId="77777777" w:rsidR="0034439C" w:rsidRPr="000228B5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1FACBA85" w14:textId="77777777" w:rsidR="0034439C" w:rsidRPr="000228B5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407C4207" w14:textId="77777777" w:rsidR="0034439C" w:rsidRPr="000228B5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79FDEBD8" w14:textId="77777777" w:rsidR="0034439C" w:rsidRPr="000228B5" w:rsidRDefault="0034439C">
            <w:pPr>
              <w:jc w:val="right"/>
              <w:rPr>
                <w:color w:val="FFFFFF" w:themeColor="background1"/>
                <w:kern w:val="2"/>
                <w:sz w:val="28"/>
                <w:szCs w:val="40"/>
              </w:rPr>
            </w:pPr>
            <w:r w:rsidRPr="000228B5">
              <w:rPr>
                <w:color w:val="FFFFFF" w:themeColor="background1"/>
                <w:kern w:val="2"/>
                <w:sz w:val="28"/>
                <w:szCs w:val="40"/>
              </w:rPr>
              <w:t>Л.П. Дикая</w:t>
            </w:r>
          </w:p>
        </w:tc>
      </w:tr>
    </w:tbl>
    <w:p w14:paraId="48055D2A" w14:textId="77777777" w:rsidR="009164E3" w:rsidRDefault="009164E3" w:rsidP="00D322CA">
      <w:pPr>
        <w:rPr>
          <w:sz w:val="28"/>
          <w:szCs w:val="28"/>
        </w:rPr>
        <w:sectPr w:rsidR="009164E3" w:rsidSect="009D50AC">
          <w:footerReference w:type="default" r:id="rId8"/>
          <w:pgSz w:w="11906" w:h="16838"/>
          <w:pgMar w:top="1134" w:right="567" w:bottom="567" w:left="1701" w:header="0" w:footer="0" w:gutter="0"/>
          <w:cols w:space="720"/>
          <w:docGrid w:linePitch="600" w:charSpace="40960"/>
        </w:sectPr>
      </w:pPr>
    </w:p>
    <w:p w14:paraId="10D3FC69" w14:textId="77777777" w:rsidR="00AE7061" w:rsidRDefault="00AE7061" w:rsidP="00AA018B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870E0E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B32F49E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</w:t>
      </w:r>
    </w:p>
    <w:p w14:paraId="1CDF40D2" w14:textId="5139AB6C" w:rsidR="00AE7061" w:rsidRDefault="0000314F" w:rsidP="002B1586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643B">
        <w:rPr>
          <w:sz w:val="28"/>
          <w:szCs w:val="28"/>
        </w:rPr>
        <w:t>15</w:t>
      </w:r>
      <w:r>
        <w:rPr>
          <w:sz w:val="28"/>
          <w:szCs w:val="28"/>
        </w:rPr>
        <w:t>.07.</w:t>
      </w:r>
      <w:r w:rsidR="002B1586">
        <w:rPr>
          <w:sz w:val="28"/>
          <w:szCs w:val="28"/>
        </w:rPr>
        <w:t>2024</w:t>
      </w:r>
      <w:r w:rsidR="00AE7061">
        <w:rPr>
          <w:sz w:val="28"/>
          <w:szCs w:val="28"/>
        </w:rPr>
        <w:t xml:space="preserve"> № </w:t>
      </w:r>
      <w:r w:rsidR="0036643B">
        <w:rPr>
          <w:sz w:val="28"/>
          <w:szCs w:val="28"/>
        </w:rPr>
        <w:t>144</w:t>
      </w:r>
    </w:p>
    <w:p w14:paraId="3BC66FA9" w14:textId="77777777" w:rsidR="002B1586" w:rsidRPr="009C133C" w:rsidRDefault="002B1586" w:rsidP="002B1586">
      <w:pPr>
        <w:spacing w:line="228" w:lineRule="auto"/>
        <w:ind w:left="12191"/>
        <w:jc w:val="center"/>
        <w:rPr>
          <w:color w:val="FF0000"/>
          <w:sz w:val="28"/>
          <w:szCs w:val="28"/>
        </w:rPr>
      </w:pPr>
    </w:p>
    <w:p w14:paraId="46B68926" w14:textId="77777777" w:rsidR="00AE7061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D40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Pr="00CF5D40">
        <w:rPr>
          <w:rFonts w:ascii="Times New Roman" w:hAnsi="Times New Roman"/>
          <w:sz w:val="28"/>
          <w:szCs w:val="28"/>
        </w:rPr>
        <w:t>муниципальной</w:t>
      </w:r>
      <w:r w:rsidRPr="00CF5D4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</w:p>
    <w:p w14:paraId="63B86014" w14:textId="014622AD" w:rsidR="00AE7061" w:rsidRDefault="00AE7061" w:rsidP="00AE7061">
      <w:pPr>
        <w:pStyle w:val="ConsPlusCell"/>
        <w:jc w:val="center"/>
        <w:rPr>
          <w:u w:val="single"/>
        </w:rPr>
      </w:pPr>
      <w:r w:rsidRPr="00815449">
        <w:rPr>
          <w:u w:val="single"/>
        </w:rPr>
        <w:t xml:space="preserve"> «</w:t>
      </w:r>
      <w:r w:rsidRPr="009E6652">
        <w:rPr>
          <w:u w:val="single"/>
        </w:rPr>
        <w:t xml:space="preserve">Защита </w:t>
      </w:r>
      <w:r w:rsidR="000228B5" w:rsidRPr="009E6652">
        <w:rPr>
          <w:u w:val="single"/>
        </w:rPr>
        <w:t>населения</w:t>
      </w:r>
      <w:r w:rsidRPr="009E6652">
        <w:rPr>
          <w:u w:val="single"/>
        </w:rPr>
        <w:t xml:space="preserve"> территории от чрезвычайных ситуаций, обеспечение пожарной безопасности и </w:t>
      </w:r>
    </w:p>
    <w:p w14:paraId="334AC0F9" w14:textId="77777777" w:rsidR="00AE7061" w:rsidRDefault="00AE7061" w:rsidP="005358A8">
      <w:pPr>
        <w:pStyle w:val="ConsPlusCell"/>
        <w:jc w:val="center"/>
        <w:rPr>
          <w:u w:val="single"/>
        </w:rPr>
      </w:pPr>
      <w:r w:rsidRPr="009E6652">
        <w:rPr>
          <w:u w:val="single"/>
        </w:rPr>
        <w:t>безопасности людей на водных объектах</w:t>
      </w:r>
      <w:r w:rsidRPr="00BA5A16">
        <w:rPr>
          <w:u w:val="single"/>
        </w:rPr>
        <w:t>»</w:t>
      </w:r>
      <w:r w:rsidRPr="00CF5D40">
        <w:t xml:space="preserve"> отчетный период</w:t>
      </w:r>
      <w:r w:rsidR="002B1586">
        <w:t xml:space="preserve"> </w:t>
      </w:r>
      <w:r w:rsidR="0000314F">
        <w:rPr>
          <w:u w:val="single"/>
        </w:rPr>
        <w:t>01.07.</w:t>
      </w:r>
      <w:r w:rsidR="002B1586">
        <w:rPr>
          <w:u w:val="single"/>
        </w:rPr>
        <w:t>2024</w:t>
      </w:r>
    </w:p>
    <w:p w14:paraId="55D9E4E6" w14:textId="77777777" w:rsidR="00AE7061" w:rsidRPr="00CF5D40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559"/>
        <w:gridCol w:w="3119"/>
        <w:gridCol w:w="1276"/>
        <w:gridCol w:w="1275"/>
        <w:gridCol w:w="1418"/>
        <w:gridCol w:w="844"/>
        <w:gridCol w:w="19"/>
        <w:gridCol w:w="1120"/>
      </w:tblGrid>
      <w:tr w:rsidR="00AE7061" w:rsidRPr="00AA018B" w14:paraId="5619FAB5" w14:textId="77777777" w:rsidTr="005358A8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09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D66A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Наименование</w:t>
            </w:r>
          </w:p>
          <w:p w14:paraId="01A7A07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основного мероприятия,</w:t>
            </w:r>
          </w:p>
          <w:p w14:paraId="16C4982E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0F0EDC1B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AA0C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Ответственный </w:t>
            </w:r>
            <w:r w:rsidRPr="00AA018B">
              <w:rPr>
                <w:sz w:val="18"/>
                <w:szCs w:val="18"/>
              </w:rPr>
              <w:br/>
              <w:t xml:space="preserve"> исполнитель  </w:t>
            </w:r>
            <w:r w:rsidRPr="00AA018B"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7353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Результат</w:t>
            </w:r>
          </w:p>
          <w:p w14:paraId="374B1AF5" w14:textId="77777777" w:rsidR="00AE7061" w:rsidRPr="00AA018B" w:rsidRDefault="00AE7061" w:rsidP="00AA018B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0BE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Фактическая дата начала   </w:t>
            </w:r>
            <w:r w:rsidRPr="00AA018B">
              <w:rPr>
                <w:sz w:val="18"/>
                <w:szCs w:val="18"/>
              </w:rPr>
              <w:br/>
              <w:t xml:space="preserve">реализации </w:t>
            </w:r>
            <w:r w:rsidRPr="00AA018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6DC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Фактическая дата окончания</w:t>
            </w:r>
            <w:r w:rsidRPr="00AA018B">
              <w:rPr>
                <w:sz w:val="18"/>
                <w:szCs w:val="18"/>
              </w:rPr>
              <w:br/>
              <w:t xml:space="preserve">реализации  </w:t>
            </w:r>
            <w:r w:rsidRPr="00AA018B">
              <w:rPr>
                <w:sz w:val="18"/>
                <w:szCs w:val="18"/>
              </w:rPr>
              <w:br/>
              <w:t xml:space="preserve">мероприятия, </w:t>
            </w:r>
            <w:r w:rsidRPr="00AA018B">
              <w:rPr>
                <w:sz w:val="18"/>
                <w:szCs w:val="18"/>
              </w:rPr>
              <w:br/>
              <w:t xml:space="preserve">наступления  </w:t>
            </w:r>
            <w:r w:rsidRPr="00AA018B">
              <w:rPr>
                <w:sz w:val="18"/>
                <w:szCs w:val="18"/>
              </w:rPr>
              <w:br/>
              <w:t xml:space="preserve">контрольного </w:t>
            </w:r>
            <w:r w:rsidRPr="00AA018B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B8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 w:rsidRPr="00AA018B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42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Заключено   </w:t>
            </w:r>
            <w:r w:rsidRPr="00AA018B"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AA018B">
              <w:rPr>
                <w:sz w:val="18"/>
                <w:szCs w:val="18"/>
              </w:rPr>
              <w:br/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AE7061" w:rsidRPr="00AA018B" w14:paraId="05EF319D" w14:textId="77777777" w:rsidTr="005358A8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59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CB0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74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BE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AD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143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DFB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предусмотрено</w:t>
            </w:r>
          </w:p>
          <w:p w14:paraId="47C32D3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8ADE" w14:textId="77777777" w:rsidR="00AE7061" w:rsidRPr="00AA018B" w:rsidRDefault="00AE7061" w:rsidP="00AA018B">
            <w:pPr>
              <w:pStyle w:val="ConsPlusCell"/>
              <w:ind w:left="-75" w:right="-62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DD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AE7061" w:rsidRPr="00AA018B" w14:paraId="27258ACA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DEC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ED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7B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9F3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66A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942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04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20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FB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8</w:t>
            </w:r>
          </w:p>
        </w:tc>
      </w:tr>
      <w:tr w:rsidR="00AA018B" w:rsidRPr="00AA018B" w14:paraId="484AC9AC" w14:textId="77777777" w:rsidTr="005358A8">
        <w:trPr>
          <w:trHeight w:val="20"/>
          <w:tblCellSpacing w:w="5" w:type="nil"/>
        </w:trPr>
        <w:tc>
          <w:tcPr>
            <w:tcW w:w="154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7C7" w14:textId="77777777" w:rsidR="00AA018B" w:rsidRPr="00AA018B" w:rsidRDefault="00AA018B" w:rsidP="00AA018B">
            <w:pPr>
              <w:pStyle w:val="ConsPlusCell"/>
              <w:jc w:val="center"/>
              <w:rPr>
                <w:sz w:val="20"/>
                <w:szCs w:val="20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AA018B">
              <w:rPr>
                <w:bCs/>
                <w:sz w:val="24"/>
                <w:szCs w:val="24"/>
              </w:rPr>
              <w:t>«</w:t>
            </w:r>
            <w:r w:rsidRPr="00AA018B">
              <w:rPr>
                <w:sz w:val="24"/>
                <w:szCs w:val="24"/>
              </w:rPr>
              <w:t>Пожарная безопасность»</w:t>
            </w:r>
          </w:p>
        </w:tc>
      </w:tr>
      <w:tr w:rsidR="00AE7061" w:rsidRPr="00AA018B" w14:paraId="05F4295B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967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02B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Опашка территории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CE3" w14:textId="77777777" w:rsidR="00AE7061" w:rsidRPr="00AA018B" w:rsidRDefault="0068767E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  <w:r w:rsidR="005D35A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44E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722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22C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57D" w14:textId="77777777" w:rsidR="00AE7061" w:rsidRPr="00AA018B" w:rsidRDefault="0000314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5376F">
              <w:rPr>
                <w:bCs/>
                <w:color w:val="000000"/>
                <w:sz w:val="24"/>
                <w:szCs w:val="24"/>
              </w:rPr>
              <w:t>0</w:t>
            </w:r>
            <w:r w:rsidR="000D1C94"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77F" w14:textId="77777777" w:rsidR="00AE7061" w:rsidRPr="00482099" w:rsidRDefault="00482099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1E43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79E" w14:textId="77777777" w:rsidR="00AE7061" w:rsidRPr="00AA018B" w:rsidRDefault="00AE7061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4FEDD89A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C67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290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287" w14:textId="77777777" w:rsidR="00AE7061" w:rsidRPr="00AA018B" w:rsidRDefault="0068767E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B52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061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00A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190" w14:textId="77777777" w:rsidR="00AE7061" w:rsidRPr="00AA018B" w:rsidRDefault="0000314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AAA" w14:textId="77777777" w:rsidR="00AE7061" w:rsidRPr="008358E0" w:rsidRDefault="008358E0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E38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0355728E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91D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053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Изготовление и установка аншлагов по ПБ, аншлагов 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47C" w14:textId="77777777" w:rsidR="00AE7061" w:rsidRPr="00AA018B" w:rsidRDefault="0068767E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4D8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3FF" w14:textId="77777777" w:rsidR="00AE7061" w:rsidRPr="00AA018B" w:rsidRDefault="00AE7061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0</w:t>
            </w:r>
            <w:r w:rsidR="0000314F">
              <w:rPr>
                <w:sz w:val="24"/>
                <w:szCs w:val="24"/>
              </w:rPr>
              <w:t>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9F3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0BA" w14:textId="77777777" w:rsidR="00AE7061" w:rsidRPr="00A83EE9" w:rsidRDefault="0005376F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  <w:r w:rsidR="00A83EE9"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40D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7AC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4AD83D19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8BD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226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 xml:space="preserve">Изготовление памяток по пожарной безопасности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B15" w14:textId="77777777" w:rsidR="00AE7061" w:rsidRPr="00AA018B" w:rsidRDefault="0068767E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  <w:r w:rsidR="0000314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C7D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24D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B55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35B" w14:textId="77777777" w:rsidR="00AE7061" w:rsidRPr="00A83EE9" w:rsidRDefault="00A83EE9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7DFB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A72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576734B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F12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152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Страхование добровольных пожарных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353" w14:textId="77777777" w:rsidR="00AE7061" w:rsidRPr="00AA018B" w:rsidRDefault="0068767E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D82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C59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E0B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26C" w14:textId="77777777" w:rsidR="00AE7061" w:rsidRPr="0005376F" w:rsidRDefault="00830EC0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  <w:r w:rsidR="0005376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EC4" w14:textId="77777777" w:rsidR="00AE7061" w:rsidRPr="00AA018B" w:rsidRDefault="00482099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D66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D1C94" w:rsidRPr="00AA018B" w14:paraId="7941B17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29B" w14:textId="77777777" w:rsidR="000D1C94" w:rsidRPr="00AA018B" w:rsidRDefault="00765E14" w:rsidP="000D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3C6" w14:textId="77777777" w:rsidR="000D1C94" w:rsidRPr="00AA018B" w:rsidRDefault="000D1C94" w:rsidP="000D1C94">
            <w:pPr>
              <w:pStyle w:val="aff2"/>
              <w:spacing w:before="0" w:beforeAutospacing="0" w:after="0" w:afterAutospacing="0" w:line="285" w:lineRule="atLeast"/>
              <w:ind w:firstLine="8"/>
            </w:pPr>
            <w:r w:rsidRPr="00AA018B">
              <w:t>Приобретение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701" w14:textId="77777777" w:rsidR="000D1C94" w:rsidRPr="00AA018B" w:rsidRDefault="0068767E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D32" w14:textId="77777777" w:rsidR="000D1C94" w:rsidRPr="00AA018B" w:rsidRDefault="000D1C94" w:rsidP="000D1C9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AF7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3D7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71F" w14:textId="77777777" w:rsidR="000D1C94" w:rsidRPr="00A83EE9" w:rsidRDefault="00765E14" w:rsidP="000D1C9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8397" w14:textId="77777777" w:rsidR="000D1C94" w:rsidRPr="00830EC0" w:rsidRDefault="00830EC0" w:rsidP="00830EC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    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B97" w14:textId="77777777" w:rsidR="000D1C94" w:rsidRPr="00AA018B" w:rsidRDefault="000D1C94" w:rsidP="000D1C9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471D008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5F5" w14:textId="77777777" w:rsidR="00765E14" w:rsidRDefault="00765E14" w:rsidP="0076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834" w14:textId="77777777" w:rsidR="00765E14" w:rsidRPr="00AA018B" w:rsidRDefault="00765E14" w:rsidP="00765E14">
            <w:pPr>
              <w:pStyle w:val="aff2"/>
              <w:spacing w:before="0" w:beforeAutospacing="0" w:after="0" w:afterAutospacing="0" w:line="285" w:lineRule="atLeast"/>
              <w:ind w:firstLine="8"/>
            </w:pPr>
            <w:r>
              <w:t>Противопожарная 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AEC" w14:textId="77777777" w:rsidR="00765E14" w:rsidRDefault="0068767E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r>
              <w:rPr>
                <w:sz w:val="24"/>
                <w:szCs w:val="24"/>
              </w:rPr>
              <w:lastRenderedPageBreak/>
              <w:t>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F7C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CB6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4EA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3D6" w14:textId="77777777" w:rsidR="00765E14" w:rsidRP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F84" w14:textId="77777777" w:rsid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C54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026043F6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19D" w14:textId="77777777" w:rsidR="00765E14" w:rsidRPr="00AA018B" w:rsidRDefault="00765E14" w:rsidP="00765E1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4A8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4D0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06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882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E9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443" w14:textId="77777777" w:rsidR="00765E14" w:rsidRPr="0005376F" w:rsidRDefault="0005376F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E266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4208" w14:textId="77777777" w:rsidR="00765E14" w:rsidRPr="00482099" w:rsidRDefault="00482099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E266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 w:rsidR="008E26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28FE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5E14" w:rsidRPr="00AA018B" w14:paraId="4301C1FF" w14:textId="77777777" w:rsidTr="005358A8">
        <w:trPr>
          <w:trHeight w:val="20"/>
          <w:tblCellSpacing w:w="5" w:type="nil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3DF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AA018B">
              <w:rPr>
                <w:sz w:val="24"/>
                <w:szCs w:val="24"/>
              </w:rPr>
              <w:t xml:space="preserve">Подпрограмма </w:t>
            </w:r>
            <w:r w:rsidR="0068767E">
              <w:rPr>
                <w:sz w:val="24"/>
                <w:szCs w:val="24"/>
              </w:rPr>
              <w:t xml:space="preserve"> 2</w:t>
            </w:r>
            <w:proofErr w:type="gramEnd"/>
            <w:r w:rsidR="0068767E">
              <w:rPr>
                <w:sz w:val="24"/>
                <w:szCs w:val="24"/>
              </w:rPr>
              <w:t xml:space="preserve"> </w:t>
            </w:r>
            <w:r w:rsidRPr="00AA018B">
              <w:rPr>
                <w:bCs/>
                <w:sz w:val="24"/>
                <w:szCs w:val="24"/>
              </w:rPr>
              <w:t>«З</w:t>
            </w:r>
            <w:r w:rsidRPr="00AA018B">
              <w:rPr>
                <w:sz w:val="24"/>
                <w:szCs w:val="24"/>
              </w:rPr>
              <w:t>ащита населения от чрезвычайных ситуаций</w:t>
            </w:r>
            <w:r w:rsidRPr="00AA018B">
              <w:rPr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</w:tr>
      <w:tr w:rsidR="00765E14" w:rsidRPr="00AA018B" w14:paraId="6736BDD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844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05E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3EB" w14:textId="77777777" w:rsidR="00765E14" w:rsidRPr="00AA018B" w:rsidRDefault="0068767E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C41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A4E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35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F9A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AB6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3F1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74A9FDE8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DAF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778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и установка ограждения зон купания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8B7" w14:textId="77777777" w:rsidR="00765E14" w:rsidRPr="00AA018B" w:rsidRDefault="0068767E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152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C49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0E3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B51" w14:textId="77777777" w:rsidR="008E2664" w:rsidRDefault="008E266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235C468" w14:textId="77777777" w:rsidR="00765E14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  <w:p w14:paraId="33BC832D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46E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D0E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75477228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5BB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8DD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защиты и дезинфекции в условиях режима повышенной готовности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EFA3" w14:textId="77777777" w:rsidR="00765E14" w:rsidRPr="00AA018B" w:rsidRDefault="0068767E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2AC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51C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A2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E5A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EC9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190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21AAE5B2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85C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6C4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Ремонт пирса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2C5" w14:textId="77777777" w:rsidR="00765E14" w:rsidRPr="00AA018B" w:rsidRDefault="0068767E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A0B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FB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B42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C7A5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886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F85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7B4AB2D2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FDE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173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proofErr w:type="spellStart"/>
            <w:r w:rsidRPr="00AA018B">
              <w:t>Акарицидная</w:t>
            </w:r>
            <w:proofErr w:type="spellEnd"/>
            <w:r w:rsidRPr="00AA018B">
              <w:t xml:space="preserve"> обработка скотопрогонных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A26" w14:textId="77777777" w:rsidR="00765E14" w:rsidRPr="00AA018B" w:rsidRDefault="0068767E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Дудникова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C09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30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01E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2B158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82C" w14:textId="77777777" w:rsidR="00765E14" w:rsidRPr="00AA018B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765E14"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81C4" w14:textId="77777777" w:rsidR="00765E14" w:rsidRPr="00AA018B" w:rsidRDefault="008E266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7B2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28C74BAB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41B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D47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52C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D70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ADC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19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C8B" w14:textId="77777777" w:rsidR="00765E14" w:rsidRPr="00AA018B" w:rsidRDefault="008E266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5376F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E4E8" w14:textId="77777777" w:rsidR="00765E14" w:rsidRPr="00AA018B" w:rsidRDefault="008E266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BE7" w14:textId="77777777" w:rsidR="00765E14" w:rsidRPr="00AA018B" w:rsidRDefault="00765E14" w:rsidP="00765E14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65E14" w:rsidRPr="00AA018B" w14:paraId="7AD8A7B9" w14:textId="77777777" w:rsidTr="005358A8">
        <w:trPr>
          <w:trHeight w:val="20"/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54B" w14:textId="77777777" w:rsidR="00765E14" w:rsidRPr="00AA018B" w:rsidRDefault="00765E14" w:rsidP="00765E14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D60" w14:textId="77777777" w:rsidR="00765E14" w:rsidRPr="00AA018B" w:rsidRDefault="00765E14" w:rsidP="00765E14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F62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9E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CAA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539B" w14:textId="77777777" w:rsidR="00765E14" w:rsidRPr="00482099" w:rsidRDefault="00482099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E2664">
              <w:rPr>
                <w:bCs/>
                <w:sz w:val="24"/>
                <w:szCs w:val="24"/>
              </w:rPr>
              <w:t>35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FB9" w14:textId="77777777" w:rsidR="00765E14" w:rsidRPr="00051E43" w:rsidRDefault="00051E43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E266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0,</w:t>
            </w:r>
            <w:r w:rsidR="008E26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1CF" w14:textId="77777777" w:rsidR="00765E14" w:rsidRPr="00AA018B" w:rsidRDefault="00765E14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4A76921" w14:textId="77777777" w:rsidR="000359BA" w:rsidRPr="00AA018B" w:rsidRDefault="00AE7061" w:rsidP="00AA018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AA018B">
        <w:t>&lt;1&gt; Под отчетной датой понимается первое число месяца, с</w:t>
      </w:r>
      <w:r w:rsidR="00AA018B">
        <w:t>ледующего за отчетным периодом.</w:t>
      </w:r>
    </w:p>
    <w:p w14:paraId="0578F9D3" w14:textId="77777777" w:rsidR="00AE7061" w:rsidRDefault="00AE7061" w:rsidP="00AA018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AA018B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по общим вопросам, </w:t>
      </w:r>
    </w:p>
    <w:p w14:paraId="0D14B72C" w14:textId="77777777" w:rsidR="00AE7061" w:rsidRPr="009C133C" w:rsidRDefault="00AE7061" w:rsidP="00AA018B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6629D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00314F">
        <w:rPr>
          <w:sz w:val="28"/>
          <w:szCs w:val="28"/>
        </w:rPr>
        <w:t>Л.П. Дикая</w:t>
      </w:r>
    </w:p>
    <w:sectPr w:rsidR="00AE7061" w:rsidRPr="009C133C" w:rsidSect="003A6F8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B7DE" w14:textId="77777777" w:rsidR="00625DF2" w:rsidRDefault="00625DF2">
      <w:r>
        <w:separator/>
      </w:r>
    </w:p>
  </w:endnote>
  <w:endnote w:type="continuationSeparator" w:id="0">
    <w:p w14:paraId="347A4245" w14:textId="77777777" w:rsidR="00625DF2" w:rsidRDefault="0062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4644" w14:textId="77777777" w:rsidR="00F57365" w:rsidRDefault="00F57365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E89E4" w14:textId="77777777" w:rsidR="00625DF2" w:rsidRDefault="00625DF2">
      <w:r>
        <w:separator/>
      </w:r>
    </w:p>
  </w:footnote>
  <w:footnote w:type="continuationSeparator" w:id="0">
    <w:p w14:paraId="03146B79" w14:textId="77777777" w:rsidR="00625DF2" w:rsidRDefault="0062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D04103"/>
    <w:multiLevelType w:val="multilevel"/>
    <w:tmpl w:val="4B72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E0D"/>
    <w:multiLevelType w:val="hybridMultilevel"/>
    <w:tmpl w:val="90B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2736C"/>
    <w:multiLevelType w:val="multilevel"/>
    <w:tmpl w:val="5130F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E71416"/>
    <w:multiLevelType w:val="hybridMultilevel"/>
    <w:tmpl w:val="8B802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2" w15:restartNumberingAfterBreak="0">
    <w:nsid w:val="64D500A3"/>
    <w:multiLevelType w:val="multilevel"/>
    <w:tmpl w:val="FB3E1E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3" w15:restartNumberingAfterBreak="0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4" w15:restartNumberingAfterBreak="0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 w16cid:durableId="8877127">
    <w:abstractNumId w:val="0"/>
  </w:num>
  <w:num w:numId="2" w16cid:durableId="277765358">
    <w:abstractNumId w:val="1"/>
  </w:num>
  <w:num w:numId="3" w16cid:durableId="578755643">
    <w:abstractNumId w:val="2"/>
  </w:num>
  <w:num w:numId="4" w16cid:durableId="845680200">
    <w:abstractNumId w:val="3"/>
  </w:num>
  <w:num w:numId="5" w16cid:durableId="2086105764">
    <w:abstractNumId w:val="6"/>
  </w:num>
  <w:num w:numId="6" w16cid:durableId="1740396850">
    <w:abstractNumId w:val="4"/>
  </w:num>
  <w:num w:numId="7" w16cid:durableId="1098402439">
    <w:abstractNumId w:val="9"/>
  </w:num>
  <w:num w:numId="8" w16cid:durableId="702092823">
    <w:abstractNumId w:val="7"/>
  </w:num>
  <w:num w:numId="9" w16cid:durableId="1393041893">
    <w:abstractNumId w:val="14"/>
  </w:num>
  <w:num w:numId="10" w16cid:durableId="290791815">
    <w:abstractNumId w:val="13"/>
    <w:lvlOverride w:ilvl="0">
      <w:startOverride w:val="1"/>
    </w:lvlOverride>
  </w:num>
  <w:num w:numId="11" w16cid:durableId="530606070">
    <w:abstractNumId w:val="5"/>
  </w:num>
  <w:num w:numId="12" w16cid:durableId="1634866315">
    <w:abstractNumId w:val="10"/>
  </w:num>
  <w:num w:numId="13" w16cid:durableId="77873988">
    <w:abstractNumId w:val="8"/>
  </w:num>
  <w:num w:numId="14" w16cid:durableId="1305966701">
    <w:abstractNumId w:val="11"/>
  </w:num>
  <w:num w:numId="15" w16cid:durableId="1494948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0314F"/>
    <w:rsid w:val="00010A9B"/>
    <w:rsid w:val="00012F33"/>
    <w:rsid w:val="00014D58"/>
    <w:rsid w:val="000228B5"/>
    <w:rsid w:val="000359BA"/>
    <w:rsid w:val="00051E43"/>
    <w:rsid w:val="0005376F"/>
    <w:rsid w:val="00084C41"/>
    <w:rsid w:val="00091E6E"/>
    <w:rsid w:val="000B6AE6"/>
    <w:rsid w:val="000D1C94"/>
    <w:rsid w:val="000E0E49"/>
    <w:rsid w:val="000E79BC"/>
    <w:rsid w:val="000F2E32"/>
    <w:rsid w:val="0011086E"/>
    <w:rsid w:val="001108BE"/>
    <w:rsid w:val="00137A75"/>
    <w:rsid w:val="0016623C"/>
    <w:rsid w:val="00176811"/>
    <w:rsid w:val="001C2DCF"/>
    <w:rsid w:val="00287AF2"/>
    <w:rsid w:val="0029442C"/>
    <w:rsid w:val="002A5BC8"/>
    <w:rsid w:val="002B1586"/>
    <w:rsid w:val="002C303B"/>
    <w:rsid w:val="002C34FD"/>
    <w:rsid w:val="0034439C"/>
    <w:rsid w:val="003457E6"/>
    <w:rsid w:val="0036643B"/>
    <w:rsid w:val="00372742"/>
    <w:rsid w:val="00373165"/>
    <w:rsid w:val="003853DA"/>
    <w:rsid w:val="003A6F8A"/>
    <w:rsid w:val="003B5CB1"/>
    <w:rsid w:val="003B727B"/>
    <w:rsid w:val="00442FEE"/>
    <w:rsid w:val="0045613D"/>
    <w:rsid w:val="00482099"/>
    <w:rsid w:val="004C649B"/>
    <w:rsid w:val="004F3276"/>
    <w:rsid w:val="00516F51"/>
    <w:rsid w:val="005262AA"/>
    <w:rsid w:val="005358A8"/>
    <w:rsid w:val="005A22E1"/>
    <w:rsid w:val="005D33F6"/>
    <w:rsid w:val="005D35AF"/>
    <w:rsid w:val="005D6BD4"/>
    <w:rsid w:val="005F674C"/>
    <w:rsid w:val="00621F08"/>
    <w:rsid w:val="00625DF2"/>
    <w:rsid w:val="006428EF"/>
    <w:rsid w:val="006567A1"/>
    <w:rsid w:val="006629D7"/>
    <w:rsid w:val="0068767E"/>
    <w:rsid w:val="00715CC6"/>
    <w:rsid w:val="007628DA"/>
    <w:rsid w:val="00765E14"/>
    <w:rsid w:val="00794E66"/>
    <w:rsid w:val="007962EA"/>
    <w:rsid w:val="00830EC0"/>
    <w:rsid w:val="008358E0"/>
    <w:rsid w:val="00865E79"/>
    <w:rsid w:val="00895274"/>
    <w:rsid w:val="008B513B"/>
    <w:rsid w:val="008E2664"/>
    <w:rsid w:val="009164E3"/>
    <w:rsid w:val="009651D6"/>
    <w:rsid w:val="009B01FE"/>
    <w:rsid w:val="009C7AD0"/>
    <w:rsid w:val="009D50AC"/>
    <w:rsid w:val="00A14A57"/>
    <w:rsid w:val="00A41ACC"/>
    <w:rsid w:val="00A83EE9"/>
    <w:rsid w:val="00A925CC"/>
    <w:rsid w:val="00AA0038"/>
    <w:rsid w:val="00AA018B"/>
    <w:rsid w:val="00AE7061"/>
    <w:rsid w:val="00B33464"/>
    <w:rsid w:val="00B52DF2"/>
    <w:rsid w:val="00B61549"/>
    <w:rsid w:val="00B70D62"/>
    <w:rsid w:val="00B72943"/>
    <w:rsid w:val="00BE0D44"/>
    <w:rsid w:val="00C17962"/>
    <w:rsid w:val="00C53AE6"/>
    <w:rsid w:val="00C56D28"/>
    <w:rsid w:val="00C71AD8"/>
    <w:rsid w:val="00CA03C3"/>
    <w:rsid w:val="00CC2C18"/>
    <w:rsid w:val="00CD1C7C"/>
    <w:rsid w:val="00CD6972"/>
    <w:rsid w:val="00CF0D5D"/>
    <w:rsid w:val="00D27E9B"/>
    <w:rsid w:val="00D322CA"/>
    <w:rsid w:val="00DB34A9"/>
    <w:rsid w:val="00DC5D99"/>
    <w:rsid w:val="00E05861"/>
    <w:rsid w:val="00E07C25"/>
    <w:rsid w:val="00EC23CD"/>
    <w:rsid w:val="00EC5A1B"/>
    <w:rsid w:val="00F57365"/>
    <w:rsid w:val="00F66515"/>
    <w:rsid w:val="00FD2A8E"/>
    <w:rsid w:val="00FE341A"/>
    <w:rsid w:val="00FF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5EC8F"/>
  <w15:docId w15:val="{CF72C0D4-267E-45D2-81EB-0D89BF66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EA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rsid w:val="007962EA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962EA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rsid w:val="007962E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62EA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62EA"/>
    <w:rPr>
      <w:sz w:val="28"/>
      <w:szCs w:val="28"/>
    </w:rPr>
  </w:style>
  <w:style w:type="character" w:customStyle="1" w:styleId="WW8Num1z1">
    <w:name w:val="WW8Num1z1"/>
    <w:rsid w:val="007962EA"/>
  </w:style>
  <w:style w:type="character" w:customStyle="1" w:styleId="WW8Num1z2">
    <w:name w:val="WW8Num1z2"/>
    <w:rsid w:val="007962EA"/>
  </w:style>
  <w:style w:type="character" w:customStyle="1" w:styleId="WW8Num1z3">
    <w:name w:val="WW8Num1z3"/>
    <w:rsid w:val="007962EA"/>
  </w:style>
  <w:style w:type="character" w:customStyle="1" w:styleId="WW8Num1z4">
    <w:name w:val="WW8Num1z4"/>
    <w:rsid w:val="007962EA"/>
  </w:style>
  <w:style w:type="character" w:customStyle="1" w:styleId="WW8Num1z5">
    <w:name w:val="WW8Num1z5"/>
    <w:rsid w:val="007962EA"/>
  </w:style>
  <w:style w:type="character" w:customStyle="1" w:styleId="WW8Num1z6">
    <w:name w:val="WW8Num1z6"/>
    <w:rsid w:val="007962EA"/>
  </w:style>
  <w:style w:type="character" w:customStyle="1" w:styleId="WW8Num1z7">
    <w:name w:val="WW8Num1z7"/>
    <w:rsid w:val="007962EA"/>
  </w:style>
  <w:style w:type="character" w:customStyle="1" w:styleId="WW8Num1z8">
    <w:name w:val="WW8Num1z8"/>
    <w:rsid w:val="007962EA"/>
  </w:style>
  <w:style w:type="character" w:customStyle="1" w:styleId="WW8Num2z0">
    <w:name w:val="WW8Num2z0"/>
    <w:rsid w:val="007962EA"/>
    <w:rPr>
      <w:sz w:val="28"/>
      <w:szCs w:val="28"/>
    </w:rPr>
  </w:style>
  <w:style w:type="character" w:customStyle="1" w:styleId="WW8Num2z1">
    <w:name w:val="WW8Num2z1"/>
    <w:rsid w:val="007962EA"/>
  </w:style>
  <w:style w:type="character" w:customStyle="1" w:styleId="WW8Num2z2">
    <w:name w:val="WW8Num2z2"/>
    <w:rsid w:val="007962EA"/>
  </w:style>
  <w:style w:type="character" w:customStyle="1" w:styleId="WW8Num2z3">
    <w:name w:val="WW8Num2z3"/>
    <w:rsid w:val="007962EA"/>
  </w:style>
  <w:style w:type="character" w:customStyle="1" w:styleId="WW8Num2z4">
    <w:name w:val="WW8Num2z4"/>
    <w:rsid w:val="007962EA"/>
  </w:style>
  <w:style w:type="character" w:customStyle="1" w:styleId="WW8Num2z5">
    <w:name w:val="WW8Num2z5"/>
    <w:rsid w:val="007962EA"/>
  </w:style>
  <w:style w:type="character" w:customStyle="1" w:styleId="WW8Num2z6">
    <w:name w:val="WW8Num2z6"/>
    <w:rsid w:val="007962EA"/>
  </w:style>
  <w:style w:type="character" w:customStyle="1" w:styleId="WW8Num2z7">
    <w:name w:val="WW8Num2z7"/>
    <w:rsid w:val="007962EA"/>
  </w:style>
  <w:style w:type="character" w:customStyle="1" w:styleId="WW8Num2z8">
    <w:name w:val="WW8Num2z8"/>
    <w:rsid w:val="007962EA"/>
  </w:style>
  <w:style w:type="character" w:customStyle="1" w:styleId="WW8Num3z0">
    <w:name w:val="WW8Num3z0"/>
    <w:rsid w:val="007962EA"/>
    <w:rPr>
      <w:rFonts w:hint="default"/>
    </w:rPr>
  </w:style>
  <w:style w:type="character" w:customStyle="1" w:styleId="WW8Num3z1">
    <w:name w:val="WW8Num3z1"/>
    <w:rsid w:val="007962EA"/>
  </w:style>
  <w:style w:type="character" w:customStyle="1" w:styleId="WW8Num3z2">
    <w:name w:val="WW8Num3z2"/>
    <w:rsid w:val="007962EA"/>
    <w:rPr>
      <w:sz w:val="32"/>
    </w:rPr>
  </w:style>
  <w:style w:type="character" w:customStyle="1" w:styleId="WW8Num3z3">
    <w:name w:val="WW8Num3z3"/>
    <w:rsid w:val="007962EA"/>
  </w:style>
  <w:style w:type="character" w:customStyle="1" w:styleId="WW8Num3z4">
    <w:name w:val="WW8Num3z4"/>
    <w:rsid w:val="007962EA"/>
  </w:style>
  <w:style w:type="character" w:customStyle="1" w:styleId="WW8Num3z5">
    <w:name w:val="WW8Num3z5"/>
    <w:rsid w:val="007962EA"/>
  </w:style>
  <w:style w:type="character" w:customStyle="1" w:styleId="WW8Num3z6">
    <w:name w:val="WW8Num3z6"/>
    <w:rsid w:val="007962EA"/>
  </w:style>
  <w:style w:type="character" w:customStyle="1" w:styleId="WW8Num3z7">
    <w:name w:val="WW8Num3z7"/>
    <w:rsid w:val="007962EA"/>
  </w:style>
  <w:style w:type="character" w:customStyle="1" w:styleId="WW8Num3z8">
    <w:name w:val="WW8Num3z8"/>
    <w:rsid w:val="007962EA"/>
  </w:style>
  <w:style w:type="character" w:customStyle="1" w:styleId="WW8Num4z0">
    <w:name w:val="WW8Num4z0"/>
    <w:rsid w:val="007962EA"/>
  </w:style>
  <w:style w:type="character" w:customStyle="1" w:styleId="WW8Num4z1">
    <w:name w:val="WW8Num4z1"/>
    <w:rsid w:val="007962EA"/>
  </w:style>
  <w:style w:type="character" w:customStyle="1" w:styleId="WW8Num4z2">
    <w:name w:val="WW8Num4z2"/>
    <w:rsid w:val="007962EA"/>
    <w:rPr>
      <w:sz w:val="32"/>
    </w:rPr>
  </w:style>
  <w:style w:type="character" w:customStyle="1" w:styleId="WW8Num4z3">
    <w:name w:val="WW8Num4z3"/>
    <w:rsid w:val="007962EA"/>
  </w:style>
  <w:style w:type="character" w:customStyle="1" w:styleId="WW8Num4z4">
    <w:name w:val="WW8Num4z4"/>
    <w:rsid w:val="007962EA"/>
  </w:style>
  <w:style w:type="character" w:customStyle="1" w:styleId="WW8Num4z5">
    <w:name w:val="WW8Num4z5"/>
    <w:rsid w:val="007962EA"/>
  </w:style>
  <w:style w:type="character" w:customStyle="1" w:styleId="WW8Num4z6">
    <w:name w:val="WW8Num4z6"/>
    <w:rsid w:val="007962EA"/>
  </w:style>
  <w:style w:type="character" w:customStyle="1" w:styleId="WW8Num4z7">
    <w:name w:val="WW8Num4z7"/>
    <w:rsid w:val="007962EA"/>
  </w:style>
  <w:style w:type="character" w:customStyle="1" w:styleId="WW8Num4z8">
    <w:name w:val="WW8Num4z8"/>
    <w:rsid w:val="007962EA"/>
  </w:style>
  <w:style w:type="character" w:customStyle="1" w:styleId="WW8Num5z0">
    <w:name w:val="WW8Num5z0"/>
    <w:rsid w:val="007962EA"/>
    <w:rPr>
      <w:rFonts w:hint="default"/>
      <w:kern w:val="1"/>
      <w:sz w:val="24"/>
      <w:szCs w:val="24"/>
    </w:rPr>
  </w:style>
  <w:style w:type="character" w:customStyle="1" w:styleId="WW8Num5z1">
    <w:name w:val="WW8Num5z1"/>
    <w:rsid w:val="007962EA"/>
  </w:style>
  <w:style w:type="character" w:customStyle="1" w:styleId="WW8Num5z2">
    <w:name w:val="WW8Num5z2"/>
    <w:rsid w:val="007962EA"/>
  </w:style>
  <w:style w:type="character" w:customStyle="1" w:styleId="WW8Num5z3">
    <w:name w:val="WW8Num5z3"/>
    <w:rsid w:val="007962EA"/>
  </w:style>
  <w:style w:type="character" w:customStyle="1" w:styleId="WW8Num5z4">
    <w:name w:val="WW8Num5z4"/>
    <w:rsid w:val="007962EA"/>
  </w:style>
  <w:style w:type="character" w:customStyle="1" w:styleId="WW8Num5z5">
    <w:name w:val="WW8Num5z5"/>
    <w:rsid w:val="007962EA"/>
  </w:style>
  <w:style w:type="character" w:customStyle="1" w:styleId="WW8Num5z6">
    <w:name w:val="WW8Num5z6"/>
    <w:rsid w:val="007962EA"/>
  </w:style>
  <w:style w:type="character" w:customStyle="1" w:styleId="WW8Num5z7">
    <w:name w:val="WW8Num5z7"/>
    <w:rsid w:val="007962EA"/>
  </w:style>
  <w:style w:type="character" w:customStyle="1" w:styleId="WW8Num5z8">
    <w:name w:val="WW8Num5z8"/>
    <w:rsid w:val="007962EA"/>
  </w:style>
  <w:style w:type="character" w:customStyle="1" w:styleId="WW8Num6z0">
    <w:name w:val="WW8Num6z0"/>
    <w:rsid w:val="007962EA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  <w:rsid w:val="007962EA"/>
  </w:style>
  <w:style w:type="character" w:customStyle="1" w:styleId="WW8Num6z2">
    <w:name w:val="WW8Num6z2"/>
    <w:rsid w:val="007962EA"/>
  </w:style>
  <w:style w:type="character" w:customStyle="1" w:styleId="WW8Num6z3">
    <w:name w:val="WW8Num6z3"/>
    <w:rsid w:val="007962EA"/>
  </w:style>
  <w:style w:type="character" w:customStyle="1" w:styleId="WW8Num6z4">
    <w:name w:val="WW8Num6z4"/>
    <w:rsid w:val="007962EA"/>
  </w:style>
  <w:style w:type="character" w:customStyle="1" w:styleId="WW8Num6z5">
    <w:name w:val="WW8Num6z5"/>
    <w:rsid w:val="007962EA"/>
  </w:style>
  <w:style w:type="character" w:customStyle="1" w:styleId="WW8Num6z6">
    <w:name w:val="WW8Num6z6"/>
    <w:rsid w:val="007962EA"/>
  </w:style>
  <w:style w:type="character" w:customStyle="1" w:styleId="WW8Num6z7">
    <w:name w:val="WW8Num6z7"/>
    <w:rsid w:val="007962EA"/>
  </w:style>
  <w:style w:type="character" w:customStyle="1" w:styleId="WW8Num6z8">
    <w:name w:val="WW8Num6z8"/>
    <w:rsid w:val="007962EA"/>
  </w:style>
  <w:style w:type="character" w:customStyle="1" w:styleId="WW8Num7z0">
    <w:name w:val="WW8Num7z0"/>
    <w:rsid w:val="007962EA"/>
    <w:rPr>
      <w:rFonts w:hint="default"/>
    </w:rPr>
  </w:style>
  <w:style w:type="character" w:customStyle="1" w:styleId="WW8Num7z1">
    <w:name w:val="WW8Num7z1"/>
    <w:rsid w:val="007962EA"/>
  </w:style>
  <w:style w:type="character" w:customStyle="1" w:styleId="WW8Num7z2">
    <w:name w:val="WW8Num7z2"/>
    <w:rsid w:val="007962EA"/>
  </w:style>
  <w:style w:type="character" w:customStyle="1" w:styleId="WW8Num7z3">
    <w:name w:val="WW8Num7z3"/>
    <w:rsid w:val="007962EA"/>
  </w:style>
  <w:style w:type="character" w:customStyle="1" w:styleId="WW8Num7z4">
    <w:name w:val="WW8Num7z4"/>
    <w:rsid w:val="007962EA"/>
  </w:style>
  <w:style w:type="character" w:customStyle="1" w:styleId="WW8Num7z5">
    <w:name w:val="WW8Num7z5"/>
    <w:rsid w:val="007962EA"/>
  </w:style>
  <w:style w:type="character" w:customStyle="1" w:styleId="WW8Num7z6">
    <w:name w:val="WW8Num7z6"/>
    <w:rsid w:val="007962EA"/>
  </w:style>
  <w:style w:type="character" w:customStyle="1" w:styleId="WW8Num7z7">
    <w:name w:val="WW8Num7z7"/>
    <w:rsid w:val="007962EA"/>
  </w:style>
  <w:style w:type="character" w:customStyle="1" w:styleId="WW8Num7z8">
    <w:name w:val="WW8Num7z8"/>
    <w:rsid w:val="007962EA"/>
  </w:style>
  <w:style w:type="character" w:customStyle="1" w:styleId="WW8Num8z0">
    <w:name w:val="WW8Num8z0"/>
    <w:rsid w:val="007962EA"/>
    <w:rPr>
      <w:rFonts w:hint="default"/>
    </w:rPr>
  </w:style>
  <w:style w:type="character" w:customStyle="1" w:styleId="WW8Num8z1">
    <w:name w:val="WW8Num8z1"/>
    <w:rsid w:val="007962EA"/>
  </w:style>
  <w:style w:type="character" w:customStyle="1" w:styleId="WW8Num8z2">
    <w:name w:val="WW8Num8z2"/>
    <w:rsid w:val="007962EA"/>
  </w:style>
  <w:style w:type="character" w:customStyle="1" w:styleId="WW8Num8z3">
    <w:name w:val="WW8Num8z3"/>
    <w:rsid w:val="007962EA"/>
  </w:style>
  <w:style w:type="character" w:customStyle="1" w:styleId="WW8Num8z4">
    <w:name w:val="WW8Num8z4"/>
    <w:rsid w:val="007962EA"/>
  </w:style>
  <w:style w:type="character" w:customStyle="1" w:styleId="WW8Num8z5">
    <w:name w:val="WW8Num8z5"/>
    <w:rsid w:val="007962EA"/>
  </w:style>
  <w:style w:type="character" w:customStyle="1" w:styleId="WW8Num8z6">
    <w:name w:val="WW8Num8z6"/>
    <w:rsid w:val="007962EA"/>
  </w:style>
  <w:style w:type="character" w:customStyle="1" w:styleId="WW8Num8z7">
    <w:name w:val="WW8Num8z7"/>
    <w:rsid w:val="007962EA"/>
  </w:style>
  <w:style w:type="character" w:customStyle="1" w:styleId="WW8Num8z8">
    <w:name w:val="WW8Num8z8"/>
    <w:rsid w:val="007962EA"/>
  </w:style>
  <w:style w:type="character" w:customStyle="1" w:styleId="WW8Num9z0">
    <w:name w:val="WW8Num9z0"/>
    <w:rsid w:val="007962EA"/>
  </w:style>
  <w:style w:type="character" w:customStyle="1" w:styleId="WW8Num9z1">
    <w:name w:val="WW8Num9z1"/>
    <w:rsid w:val="007962EA"/>
  </w:style>
  <w:style w:type="character" w:customStyle="1" w:styleId="WW8Num9z2">
    <w:name w:val="WW8Num9z2"/>
    <w:rsid w:val="007962EA"/>
  </w:style>
  <w:style w:type="character" w:customStyle="1" w:styleId="WW8Num9z3">
    <w:name w:val="WW8Num9z3"/>
    <w:rsid w:val="007962EA"/>
  </w:style>
  <w:style w:type="character" w:customStyle="1" w:styleId="WW8Num9z4">
    <w:name w:val="WW8Num9z4"/>
    <w:rsid w:val="007962EA"/>
  </w:style>
  <w:style w:type="character" w:customStyle="1" w:styleId="WW8Num9z5">
    <w:name w:val="WW8Num9z5"/>
    <w:rsid w:val="007962EA"/>
  </w:style>
  <w:style w:type="character" w:customStyle="1" w:styleId="WW8Num9z6">
    <w:name w:val="WW8Num9z6"/>
    <w:rsid w:val="007962EA"/>
  </w:style>
  <w:style w:type="character" w:customStyle="1" w:styleId="WW8Num9z7">
    <w:name w:val="WW8Num9z7"/>
    <w:rsid w:val="007962EA"/>
  </w:style>
  <w:style w:type="character" w:customStyle="1" w:styleId="WW8Num9z8">
    <w:name w:val="WW8Num9z8"/>
    <w:rsid w:val="007962EA"/>
  </w:style>
  <w:style w:type="character" w:customStyle="1" w:styleId="WW8Num10z0">
    <w:name w:val="WW8Num10z0"/>
    <w:rsid w:val="007962EA"/>
    <w:rPr>
      <w:rFonts w:hint="default"/>
    </w:rPr>
  </w:style>
  <w:style w:type="character" w:customStyle="1" w:styleId="WW8Num10z1">
    <w:name w:val="WW8Num10z1"/>
    <w:rsid w:val="007962EA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sid w:val="007962EA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  <w:rsid w:val="007962EA"/>
  </w:style>
  <w:style w:type="character" w:customStyle="1" w:styleId="WW8Num11z1">
    <w:name w:val="WW8Num11z1"/>
    <w:rsid w:val="007962EA"/>
  </w:style>
  <w:style w:type="character" w:customStyle="1" w:styleId="WW8Num11z2">
    <w:name w:val="WW8Num11z2"/>
    <w:rsid w:val="007962EA"/>
  </w:style>
  <w:style w:type="character" w:customStyle="1" w:styleId="WW8Num11z3">
    <w:name w:val="WW8Num11z3"/>
    <w:rsid w:val="007962EA"/>
  </w:style>
  <w:style w:type="character" w:customStyle="1" w:styleId="WW8Num11z4">
    <w:name w:val="WW8Num11z4"/>
    <w:rsid w:val="007962EA"/>
  </w:style>
  <w:style w:type="character" w:customStyle="1" w:styleId="WW8Num11z5">
    <w:name w:val="WW8Num11z5"/>
    <w:rsid w:val="007962EA"/>
  </w:style>
  <w:style w:type="character" w:customStyle="1" w:styleId="WW8Num11z6">
    <w:name w:val="WW8Num11z6"/>
    <w:rsid w:val="007962EA"/>
  </w:style>
  <w:style w:type="character" w:customStyle="1" w:styleId="WW8Num11z7">
    <w:name w:val="WW8Num11z7"/>
    <w:rsid w:val="007962EA"/>
  </w:style>
  <w:style w:type="character" w:customStyle="1" w:styleId="WW8Num11z8">
    <w:name w:val="WW8Num11z8"/>
    <w:rsid w:val="007962EA"/>
  </w:style>
  <w:style w:type="character" w:customStyle="1" w:styleId="WW8Num12z0">
    <w:name w:val="WW8Num12z0"/>
    <w:rsid w:val="007962EA"/>
    <w:rPr>
      <w:rFonts w:hint="default"/>
    </w:rPr>
  </w:style>
  <w:style w:type="character" w:customStyle="1" w:styleId="WW8Num12z1">
    <w:name w:val="WW8Num12z1"/>
    <w:rsid w:val="007962EA"/>
  </w:style>
  <w:style w:type="character" w:customStyle="1" w:styleId="WW8Num12z2">
    <w:name w:val="WW8Num12z2"/>
    <w:rsid w:val="007962EA"/>
  </w:style>
  <w:style w:type="character" w:customStyle="1" w:styleId="WW8Num12z3">
    <w:name w:val="WW8Num12z3"/>
    <w:rsid w:val="007962EA"/>
  </w:style>
  <w:style w:type="character" w:customStyle="1" w:styleId="WW8Num12z4">
    <w:name w:val="WW8Num12z4"/>
    <w:rsid w:val="007962EA"/>
  </w:style>
  <w:style w:type="character" w:customStyle="1" w:styleId="WW8Num12z5">
    <w:name w:val="WW8Num12z5"/>
    <w:rsid w:val="007962EA"/>
  </w:style>
  <w:style w:type="character" w:customStyle="1" w:styleId="WW8Num12z6">
    <w:name w:val="WW8Num12z6"/>
    <w:rsid w:val="007962EA"/>
  </w:style>
  <w:style w:type="character" w:customStyle="1" w:styleId="WW8Num12z7">
    <w:name w:val="WW8Num12z7"/>
    <w:rsid w:val="007962EA"/>
  </w:style>
  <w:style w:type="character" w:customStyle="1" w:styleId="WW8Num12z8">
    <w:name w:val="WW8Num12z8"/>
    <w:rsid w:val="007962EA"/>
  </w:style>
  <w:style w:type="character" w:customStyle="1" w:styleId="31">
    <w:name w:val="Основной шрифт абзаца3"/>
    <w:rsid w:val="007962EA"/>
  </w:style>
  <w:style w:type="character" w:customStyle="1" w:styleId="20">
    <w:name w:val="Основной шрифт абзаца2"/>
    <w:rsid w:val="007962EA"/>
  </w:style>
  <w:style w:type="character" w:customStyle="1" w:styleId="10">
    <w:name w:val="Основной шрифт абзаца1"/>
    <w:rsid w:val="007962EA"/>
  </w:style>
  <w:style w:type="character" w:styleId="a3">
    <w:name w:val="page number"/>
    <w:basedOn w:val="10"/>
    <w:rsid w:val="007962EA"/>
  </w:style>
  <w:style w:type="character" w:customStyle="1" w:styleId="a4">
    <w:name w:val="Нижний колонтитул Знак"/>
    <w:rsid w:val="007962EA"/>
  </w:style>
  <w:style w:type="character" w:customStyle="1" w:styleId="a5">
    <w:name w:val="Текст выноски Знак"/>
    <w:rsid w:val="007962EA"/>
    <w:rPr>
      <w:rFonts w:ascii="Tahoma" w:hAnsi="Tahoma" w:cs="Tahoma"/>
      <w:sz w:val="16"/>
      <w:szCs w:val="16"/>
    </w:rPr>
  </w:style>
  <w:style w:type="character" w:styleId="a6">
    <w:name w:val="Placeholder Text"/>
    <w:rsid w:val="007962EA"/>
    <w:rPr>
      <w:color w:val="808080"/>
    </w:rPr>
  </w:style>
  <w:style w:type="character" w:customStyle="1" w:styleId="a7">
    <w:name w:val="Верхний колонтитул Знак"/>
    <w:rsid w:val="007962EA"/>
  </w:style>
  <w:style w:type="character" w:styleId="a8">
    <w:name w:val="Hyperlink"/>
    <w:rsid w:val="007962EA"/>
    <w:rPr>
      <w:color w:val="000080"/>
      <w:u w:val="single"/>
    </w:rPr>
  </w:style>
  <w:style w:type="character" w:customStyle="1" w:styleId="40">
    <w:name w:val="Заголовок 4 Знак"/>
    <w:rsid w:val="007962EA"/>
    <w:rPr>
      <w:b/>
      <w:bCs/>
      <w:sz w:val="28"/>
      <w:szCs w:val="28"/>
    </w:rPr>
  </w:style>
  <w:style w:type="character" w:customStyle="1" w:styleId="32">
    <w:name w:val="Заголовок 3 Знак"/>
    <w:rsid w:val="007962EA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sid w:val="007962EA"/>
    <w:rPr>
      <w:rFonts w:ascii="AG Souvenir" w:hAnsi="AG Souvenir" w:cs="AG Souvenir"/>
      <w:b/>
      <w:spacing w:val="38"/>
      <w:sz w:val="28"/>
    </w:rPr>
  </w:style>
  <w:style w:type="character" w:customStyle="1" w:styleId="a9">
    <w:name w:val="Название Знак"/>
    <w:rsid w:val="007962EA"/>
    <w:rPr>
      <w:b/>
      <w:caps/>
      <w:sz w:val="36"/>
    </w:rPr>
  </w:style>
  <w:style w:type="character" w:customStyle="1" w:styleId="21">
    <w:name w:val="Заголовок 2 Знак"/>
    <w:rsid w:val="007962EA"/>
    <w:rPr>
      <w:sz w:val="28"/>
    </w:rPr>
  </w:style>
  <w:style w:type="character" w:customStyle="1" w:styleId="aa">
    <w:name w:val="Основной текст с отступом Знак"/>
    <w:rsid w:val="007962EA"/>
    <w:rPr>
      <w:sz w:val="28"/>
    </w:rPr>
  </w:style>
  <w:style w:type="character" w:styleId="ab">
    <w:name w:val="FollowedHyperlink"/>
    <w:rsid w:val="007962EA"/>
    <w:rPr>
      <w:color w:val="0000FF"/>
      <w:u w:val="single"/>
    </w:rPr>
  </w:style>
  <w:style w:type="character" w:customStyle="1" w:styleId="ConsPlusNormal">
    <w:name w:val="ConsPlusNormal Знак"/>
    <w:rsid w:val="007962EA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sid w:val="007962EA"/>
    <w:rPr>
      <w:lang w:val="ru-RU" w:eastAsia="ar-SA" w:bidi="ar-SA"/>
    </w:rPr>
  </w:style>
  <w:style w:type="character" w:customStyle="1" w:styleId="ac">
    <w:name w:val="Маркеры списка"/>
    <w:rsid w:val="007962EA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7962EA"/>
  </w:style>
  <w:style w:type="character" w:customStyle="1" w:styleId="RTFNum21">
    <w:name w:val="RTF_Num 2 1"/>
    <w:rsid w:val="007962EA"/>
  </w:style>
  <w:style w:type="character" w:customStyle="1" w:styleId="RTFNum22">
    <w:name w:val="RTF_Num 2 2"/>
    <w:rsid w:val="007962EA"/>
  </w:style>
  <w:style w:type="character" w:customStyle="1" w:styleId="RTFNum23">
    <w:name w:val="RTF_Num 2 3"/>
    <w:rsid w:val="007962EA"/>
  </w:style>
  <w:style w:type="character" w:customStyle="1" w:styleId="RTFNum24">
    <w:name w:val="RTF_Num 2 4"/>
    <w:rsid w:val="007962EA"/>
  </w:style>
  <w:style w:type="character" w:customStyle="1" w:styleId="RTFNum25">
    <w:name w:val="RTF_Num 2 5"/>
    <w:rsid w:val="007962EA"/>
  </w:style>
  <w:style w:type="character" w:customStyle="1" w:styleId="RTFNum26">
    <w:name w:val="RTF_Num 2 6"/>
    <w:rsid w:val="007962EA"/>
  </w:style>
  <w:style w:type="character" w:customStyle="1" w:styleId="RTFNum27">
    <w:name w:val="RTF_Num 2 7"/>
    <w:rsid w:val="007962EA"/>
  </w:style>
  <w:style w:type="character" w:customStyle="1" w:styleId="RTFNum28">
    <w:name w:val="RTF_Num 2 8"/>
    <w:rsid w:val="007962EA"/>
  </w:style>
  <w:style w:type="character" w:customStyle="1" w:styleId="RTFNum29">
    <w:name w:val="RTF_Num 2 9"/>
    <w:rsid w:val="007962EA"/>
  </w:style>
  <w:style w:type="paragraph" w:styleId="ae">
    <w:name w:val="Title"/>
    <w:basedOn w:val="a"/>
    <w:next w:val="af"/>
    <w:rsid w:val="007962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7962EA"/>
    <w:rPr>
      <w:sz w:val="28"/>
    </w:rPr>
  </w:style>
  <w:style w:type="paragraph" w:styleId="af0">
    <w:name w:val="List"/>
    <w:basedOn w:val="af"/>
    <w:rsid w:val="007962EA"/>
    <w:rPr>
      <w:rFonts w:cs="Mangal"/>
    </w:rPr>
  </w:style>
  <w:style w:type="paragraph" w:customStyle="1" w:styleId="13">
    <w:name w:val="Название1"/>
    <w:basedOn w:val="a"/>
    <w:rsid w:val="00796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962E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96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962E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96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962EA"/>
    <w:pPr>
      <w:suppressLineNumbers/>
    </w:pPr>
    <w:rPr>
      <w:rFonts w:cs="Mangal"/>
    </w:rPr>
  </w:style>
  <w:style w:type="paragraph" w:styleId="af1">
    <w:name w:val="Body Text Indent"/>
    <w:basedOn w:val="a"/>
    <w:rsid w:val="007962E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62EA"/>
    <w:pPr>
      <w:jc w:val="center"/>
    </w:pPr>
    <w:rPr>
      <w:sz w:val="28"/>
    </w:rPr>
  </w:style>
  <w:style w:type="paragraph" w:styleId="af2">
    <w:name w:val="footer"/>
    <w:basedOn w:val="a"/>
    <w:rsid w:val="007962EA"/>
  </w:style>
  <w:style w:type="paragraph" w:styleId="af3">
    <w:name w:val="header"/>
    <w:basedOn w:val="a"/>
    <w:rsid w:val="007962EA"/>
  </w:style>
  <w:style w:type="paragraph" w:styleId="af4">
    <w:name w:val="Balloon Text"/>
    <w:basedOn w:val="a"/>
    <w:rsid w:val="007962E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7962EA"/>
    <w:pPr>
      <w:widowControl w:val="0"/>
      <w:suppressAutoHyphens/>
      <w:autoSpaceDE w:val="0"/>
    </w:pPr>
    <w:rPr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rsid w:val="007962EA"/>
    <w:pPr>
      <w:widowControl w:val="0"/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7962EA"/>
    <w:pPr>
      <w:widowControl w:val="0"/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uiPriority w:val="99"/>
    <w:rsid w:val="007962EA"/>
    <w:pPr>
      <w:widowControl w:val="0"/>
      <w:suppressAutoHyphens/>
      <w:autoSpaceDE w:val="0"/>
    </w:pPr>
    <w:rPr>
      <w:sz w:val="28"/>
      <w:szCs w:val="28"/>
      <w:lang w:val="ru-RU" w:eastAsia="ar-SA"/>
    </w:rPr>
  </w:style>
  <w:style w:type="paragraph" w:styleId="af5">
    <w:name w:val="List Paragraph"/>
    <w:basedOn w:val="a"/>
    <w:qFormat/>
    <w:rsid w:val="007962EA"/>
    <w:pPr>
      <w:ind w:left="720"/>
    </w:pPr>
  </w:style>
  <w:style w:type="paragraph" w:customStyle="1" w:styleId="af6">
    <w:name w:val="Знак"/>
    <w:basedOn w:val="a"/>
    <w:rsid w:val="007962E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7">
    <w:name w:val="Содержимое таблицы"/>
    <w:basedOn w:val="a"/>
    <w:rsid w:val="007962EA"/>
    <w:pPr>
      <w:suppressLineNumbers/>
    </w:pPr>
  </w:style>
  <w:style w:type="paragraph" w:customStyle="1" w:styleId="af8">
    <w:name w:val="Заголовок таблицы"/>
    <w:basedOn w:val="af7"/>
    <w:rsid w:val="007962EA"/>
    <w:pPr>
      <w:jc w:val="center"/>
    </w:pPr>
    <w:rPr>
      <w:b/>
      <w:bCs/>
    </w:rPr>
  </w:style>
  <w:style w:type="paragraph" w:customStyle="1" w:styleId="ConsNormal">
    <w:name w:val="ConsNormal"/>
    <w:rsid w:val="007962EA"/>
    <w:pPr>
      <w:suppressAutoHyphens/>
      <w:autoSpaceDE w:val="0"/>
      <w:ind w:firstLine="540"/>
      <w:jc w:val="both"/>
    </w:pPr>
    <w:rPr>
      <w:sz w:val="28"/>
      <w:szCs w:val="28"/>
      <w:lang w:val="ru-RU" w:eastAsia="ar-SA"/>
    </w:rPr>
  </w:style>
  <w:style w:type="paragraph" w:customStyle="1" w:styleId="af9">
    <w:name w:val="Знак"/>
    <w:basedOn w:val="a"/>
    <w:rsid w:val="007962E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a">
    <w:name w:val="Знак Знак Знак"/>
    <w:basedOn w:val="a"/>
    <w:rsid w:val="007962E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rsid w:val="007962EA"/>
    <w:pPr>
      <w:suppressAutoHyphens/>
      <w:autoSpaceDE w:val="0"/>
    </w:pPr>
    <w:rPr>
      <w:color w:val="000000"/>
      <w:sz w:val="24"/>
      <w:szCs w:val="24"/>
      <w:lang w:val="ru-RU" w:eastAsia="ar-SA"/>
    </w:rPr>
  </w:style>
  <w:style w:type="paragraph" w:customStyle="1" w:styleId="WW-">
    <w:name w:val="WW-Название"/>
    <w:basedOn w:val="a"/>
    <w:rsid w:val="007962E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rsid w:val="007962EA"/>
    <w:pPr>
      <w:suppressAutoHyphens w:val="0"/>
      <w:spacing w:after="223"/>
    </w:pPr>
    <w:rPr>
      <w:sz w:val="24"/>
      <w:szCs w:val="24"/>
    </w:rPr>
  </w:style>
  <w:style w:type="paragraph" w:customStyle="1" w:styleId="afb">
    <w:name w:val="."/>
    <w:rsid w:val="007962EA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align-center">
    <w:name w:val="align-center"/>
    <w:basedOn w:val="a"/>
    <w:rsid w:val="007962E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rsid w:val="007962EA"/>
    <w:pPr>
      <w:widowControl w:val="0"/>
      <w:suppressAutoHyphens/>
      <w:snapToGrid w:val="0"/>
    </w:pPr>
    <w:rPr>
      <w:rFonts w:ascii="Courier New" w:hAnsi="Courier New" w:cs="Courier New"/>
      <w:lang w:val="ru-RU" w:eastAsia="ar-SA"/>
    </w:rPr>
  </w:style>
  <w:style w:type="paragraph" w:customStyle="1" w:styleId="ConsTitle">
    <w:name w:val="ConsTitle"/>
    <w:rsid w:val="007962EA"/>
    <w:pPr>
      <w:widowControl w:val="0"/>
      <w:suppressAutoHyphens/>
      <w:snapToGrid w:val="0"/>
    </w:pPr>
    <w:rPr>
      <w:rFonts w:ascii="Arial" w:hAnsi="Arial" w:cs="Arial"/>
      <w:b/>
      <w:sz w:val="16"/>
      <w:lang w:val="ru-RU" w:eastAsia="ar-SA"/>
    </w:rPr>
  </w:style>
  <w:style w:type="paragraph" w:customStyle="1" w:styleId="ConsCell">
    <w:name w:val="ConsCell"/>
    <w:rsid w:val="007962EA"/>
    <w:pPr>
      <w:widowControl w:val="0"/>
      <w:suppressAutoHyphens/>
      <w:snapToGrid w:val="0"/>
    </w:pPr>
    <w:rPr>
      <w:rFonts w:ascii="Arial" w:hAnsi="Arial" w:cs="Arial"/>
      <w:lang w:val="ru-RU" w:eastAsia="ar-SA"/>
    </w:rPr>
  </w:style>
  <w:style w:type="paragraph" w:customStyle="1" w:styleId="ConsDocList">
    <w:name w:val="ConsDocList"/>
    <w:rsid w:val="007962EA"/>
    <w:pPr>
      <w:widowControl w:val="0"/>
      <w:suppressAutoHyphens/>
      <w:snapToGrid w:val="0"/>
    </w:pPr>
    <w:rPr>
      <w:rFonts w:ascii="Courier New" w:hAnsi="Courier New" w:cs="Courier New"/>
      <w:lang w:val="ru-RU" w:eastAsia="ar-SA"/>
    </w:rPr>
  </w:style>
  <w:style w:type="paragraph" w:customStyle="1" w:styleId="msonormalcxspmiddle">
    <w:name w:val="msonormalcxspmiddle"/>
    <w:basedOn w:val="a"/>
    <w:rsid w:val="007962E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rsid w:val="007962E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rsid w:val="007962EA"/>
    <w:pPr>
      <w:suppressAutoHyphens/>
      <w:spacing w:line="100" w:lineRule="atLeast"/>
    </w:pPr>
    <w:rPr>
      <w:color w:val="00000A"/>
      <w:sz w:val="22"/>
      <w:szCs w:val="24"/>
      <w:lang w:val="ru-RU" w:eastAsia="hi-IN" w:bidi="hi-IN"/>
    </w:rPr>
  </w:style>
  <w:style w:type="paragraph" w:customStyle="1" w:styleId="ListParagraph1">
    <w:name w:val="List Paragraph1"/>
    <w:basedOn w:val="a"/>
    <w:rsid w:val="007962EA"/>
    <w:pPr>
      <w:ind w:left="720"/>
    </w:pPr>
  </w:style>
  <w:style w:type="paragraph" w:customStyle="1" w:styleId="3">
    <w:name w:val="Çàãîëîâîê 3"/>
    <w:basedOn w:val="a"/>
    <w:next w:val="a"/>
    <w:rsid w:val="007962EA"/>
    <w:pPr>
      <w:keepNext/>
      <w:numPr>
        <w:numId w:val="2"/>
      </w:numPr>
      <w:ind w:left="0" w:firstLine="0"/>
      <w:jc w:val="center"/>
    </w:pPr>
    <w:rPr>
      <w:b/>
      <w:bCs/>
      <w:sz w:val="32"/>
      <w:szCs w:val="32"/>
    </w:rPr>
  </w:style>
  <w:style w:type="table" w:styleId="afc">
    <w:name w:val="Table Grid"/>
    <w:basedOn w:val="a1"/>
    <w:uiPriority w:val="59"/>
    <w:rsid w:val="00B7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E058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d">
    <w:basedOn w:val="a"/>
    <w:next w:val="afe"/>
    <w:rsid w:val="00E058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qFormat/>
    <w:rsid w:val="00E05861"/>
    <w:rPr>
      <w:b/>
      <w:bCs/>
    </w:rPr>
  </w:style>
  <w:style w:type="character" w:styleId="aff0">
    <w:name w:val="Emphasis"/>
    <w:qFormat/>
    <w:rsid w:val="00E05861"/>
    <w:rPr>
      <w:i/>
      <w:iCs/>
    </w:rPr>
  </w:style>
  <w:style w:type="paragraph" w:styleId="afe">
    <w:name w:val="Normal (Web)"/>
    <w:basedOn w:val="a"/>
    <w:uiPriority w:val="99"/>
    <w:semiHidden/>
    <w:unhideWhenUsed/>
    <w:rsid w:val="00E05861"/>
    <w:rPr>
      <w:sz w:val="24"/>
      <w:szCs w:val="24"/>
    </w:rPr>
  </w:style>
  <w:style w:type="paragraph" w:customStyle="1" w:styleId="aff1">
    <w:basedOn w:val="a"/>
    <w:next w:val="afe"/>
    <w:uiPriority w:val="99"/>
    <w:unhideWhenUsed/>
    <w:rsid w:val="009164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2">
    <w:basedOn w:val="a"/>
    <w:next w:val="afe"/>
    <w:uiPriority w:val="99"/>
    <w:unhideWhenUsed/>
    <w:rsid w:val="00AE70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2</cp:revision>
  <cp:lastPrinted>2024-07-18T10:52:00Z</cp:lastPrinted>
  <dcterms:created xsi:type="dcterms:W3CDTF">2024-07-18T10:53:00Z</dcterms:created>
  <dcterms:modified xsi:type="dcterms:W3CDTF">2024-07-18T10:53:00Z</dcterms:modified>
</cp:coreProperties>
</file>