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CADE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62214B">
        <w:rPr>
          <w:noProof/>
          <w:sz w:val="20"/>
          <w:szCs w:val="34"/>
          <w:lang w:eastAsia="ru-RU"/>
        </w:rPr>
        <w:drawing>
          <wp:inline distT="0" distB="0" distL="0" distR="0" wp14:anchorId="1E149847" wp14:editId="757D0C51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16EBB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1E41CBBC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5D31AFEE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563725FC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1CB91D4D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</w:p>
    <w:p w14:paraId="04A5C3E8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ПОСТАНОВЛЕНИЕ</w:t>
      </w:r>
    </w:p>
    <w:p w14:paraId="66593FD8" w14:textId="6E6926D1" w:rsidR="00196AF0" w:rsidRPr="00790665" w:rsidRDefault="00D57F17" w:rsidP="0079066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0C1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7F3E2A">
        <w:rPr>
          <w:sz w:val="28"/>
          <w:szCs w:val="28"/>
        </w:rPr>
        <w:t>1</w:t>
      </w:r>
      <w:r w:rsidR="00FD60D3">
        <w:rPr>
          <w:sz w:val="28"/>
          <w:szCs w:val="28"/>
        </w:rPr>
        <w:t>0</w:t>
      </w:r>
      <w:r w:rsidR="00E95DA5">
        <w:rPr>
          <w:sz w:val="28"/>
          <w:szCs w:val="28"/>
        </w:rPr>
        <w:t>.2023</w:t>
      </w:r>
      <w:r w:rsidR="00196AF0" w:rsidRPr="00790665">
        <w:rPr>
          <w:sz w:val="28"/>
          <w:szCs w:val="28"/>
        </w:rPr>
        <w:t xml:space="preserve"> № </w:t>
      </w:r>
      <w:r w:rsidR="00990C15">
        <w:rPr>
          <w:sz w:val="28"/>
          <w:szCs w:val="28"/>
        </w:rPr>
        <w:t>193</w:t>
      </w:r>
    </w:p>
    <w:p w14:paraId="08F333E3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пос. Горняцкий</w:t>
      </w:r>
    </w:p>
    <w:p w14:paraId="751A4CF3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</w:p>
    <w:p w14:paraId="0D06FD0B" w14:textId="77777777" w:rsidR="00196AF0" w:rsidRPr="00790665" w:rsidRDefault="007772A5" w:rsidP="00990C15">
      <w:pPr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Об отчете об исполнении бюджета Горняцкого сельского поселен</w:t>
      </w:r>
      <w:r w:rsidR="00D57F17">
        <w:rPr>
          <w:b/>
          <w:bCs/>
          <w:sz w:val="28"/>
          <w:szCs w:val="28"/>
        </w:rPr>
        <w:t>ия Белокалитв</w:t>
      </w:r>
      <w:r w:rsidR="007F3E2A">
        <w:rPr>
          <w:b/>
          <w:bCs/>
          <w:sz w:val="28"/>
          <w:szCs w:val="28"/>
        </w:rPr>
        <w:t>инского района за 3</w:t>
      </w:r>
      <w:r w:rsidR="00E95DA5">
        <w:rPr>
          <w:b/>
          <w:bCs/>
          <w:sz w:val="28"/>
          <w:szCs w:val="28"/>
        </w:rPr>
        <w:t xml:space="preserve"> квартал 2023</w:t>
      </w:r>
      <w:r w:rsidRPr="00790665">
        <w:rPr>
          <w:b/>
          <w:bCs/>
          <w:sz w:val="28"/>
          <w:szCs w:val="28"/>
        </w:rPr>
        <w:t xml:space="preserve"> года</w:t>
      </w:r>
    </w:p>
    <w:p w14:paraId="36413419" w14:textId="77777777" w:rsidR="00790665" w:rsidRPr="00790665" w:rsidRDefault="00790665" w:rsidP="00990C15">
      <w:pPr>
        <w:rPr>
          <w:sz w:val="28"/>
          <w:szCs w:val="28"/>
        </w:rPr>
      </w:pPr>
    </w:p>
    <w:p w14:paraId="7E786457" w14:textId="77777777" w:rsidR="0076216F" w:rsidRPr="00790665" w:rsidRDefault="007772A5" w:rsidP="00990C15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5">
        <w:rPr>
          <w:rFonts w:ascii="Times New Roman" w:hAnsi="Times New Roman" w:cs="Times New Roman"/>
          <w:sz w:val="28"/>
          <w:szCs w:val="28"/>
        </w:rPr>
        <w:t xml:space="preserve"> 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В соответствии со статьей 264.2 Бюджетного кодекса Российской Федерации, статьей 52 Федера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льного закона от 06.10.2013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33 Положения о бюджетном процессе в Горняцком сельском поселении, утвержденного решением Собрания депутатов Горняцкого сельского поселения от 26.04.2018 №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68 «Об утверждении Положения о бюджетном процессе в Горняцком сельском поселении»</w:t>
      </w:r>
      <w:r w:rsidR="00A357D7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9D7785" w:rsidRPr="00790665">
        <w:rPr>
          <w:rFonts w:ascii="Times New Roman" w:hAnsi="Times New Roman" w:cs="Times New Roman"/>
          <w:spacing w:val="4"/>
          <w:sz w:val="28"/>
          <w:szCs w:val="28"/>
        </w:rPr>
        <w:t>Администрация Горняцкого сельского поселения</w:t>
      </w:r>
      <w:r w:rsidR="009D7785" w:rsidRPr="00790665">
        <w:rPr>
          <w:rFonts w:ascii="Times New Roman" w:hAnsi="Times New Roman" w:cs="Times New Roman"/>
          <w:sz w:val="28"/>
          <w:szCs w:val="28"/>
        </w:rPr>
        <w:t xml:space="preserve"> </w:t>
      </w:r>
      <w:r w:rsidR="009D7785" w:rsidRPr="0079066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7906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6BAE65D3" w14:textId="77777777" w:rsidR="00031239" w:rsidRPr="00790665" w:rsidRDefault="00031239" w:rsidP="00990C15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1C85322F" w14:textId="77777777" w:rsidR="007772A5" w:rsidRPr="00790665" w:rsidRDefault="007772A5" w:rsidP="00990C15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Утвердить отчет об исполнении бюджета Горняцкого сельского поселен</w:t>
      </w:r>
      <w:r w:rsidR="00D57F17">
        <w:rPr>
          <w:spacing w:val="4"/>
          <w:sz w:val="28"/>
          <w:szCs w:val="28"/>
        </w:rPr>
        <w:t>ия Белокалитв</w:t>
      </w:r>
      <w:r w:rsidR="00D93DD9">
        <w:rPr>
          <w:spacing w:val="4"/>
          <w:sz w:val="28"/>
          <w:szCs w:val="28"/>
        </w:rPr>
        <w:t>инского района за 3</w:t>
      </w:r>
      <w:r w:rsidR="00E95DA5">
        <w:rPr>
          <w:spacing w:val="4"/>
          <w:sz w:val="28"/>
          <w:szCs w:val="28"/>
        </w:rPr>
        <w:t xml:space="preserve"> квартал 2023</w:t>
      </w:r>
      <w:r w:rsidRPr="00790665">
        <w:rPr>
          <w:spacing w:val="4"/>
          <w:sz w:val="28"/>
          <w:szCs w:val="28"/>
        </w:rPr>
        <w:t xml:space="preserve"> года по доходам в сумме </w:t>
      </w:r>
      <w:r w:rsidR="00D93DD9">
        <w:rPr>
          <w:spacing w:val="4"/>
          <w:sz w:val="28"/>
          <w:szCs w:val="28"/>
        </w:rPr>
        <w:t>47 0</w:t>
      </w:r>
      <w:r w:rsidR="001730B9">
        <w:rPr>
          <w:spacing w:val="4"/>
          <w:sz w:val="28"/>
          <w:szCs w:val="28"/>
        </w:rPr>
        <w:t>2</w:t>
      </w:r>
      <w:r w:rsidR="00D93DD9">
        <w:rPr>
          <w:spacing w:val="4"/>
          <w:sz w:val="28"/>
          <w:szCs w:val="28"/>
        </w:rPr>
        <w:t>7</w:t>
      </w:r>
      <w:r w:rsidR="00D57F17">
        <w:rPr>
          <w:spacing w:val="4"/>
          <w:sz w:val="28"/>
          <w:szCs w:val="28"/>
        </w:rPr>
        <w:t>,</w:t>
      </w:r>
      <w:r w:rsidR="001730B9">
        <w:rPr>
          <w:spacing w:val="4"/>
          <w:sz w:val="28"/>
          <w:szCs w:val="28"/>
        </w:rPr>
        <w:t>4</w:t>
      </w:r>
      <w:r w:rsidRPr="00790665">
        <w:rPr>
          <w:spacing w:val="4"/>
          <w:sz w:val="28"/>
          <w:szCs w:val="28"/>
        </w:rPr>
        <w:t xml:space="preserve"> тыс. рублей, по расходам в сумме </w:t>
      </w:r>
      <w:r w:rsidR="00D93DD9" w:rsidRPr="00990C15">
        <w:rPr>
          <w:spacing w:val="4"/>
          <w:sz w:val="28"/>
          <w:szCs w:val="28"/>
        </w:rPr>
        <w:t>41</w:t>
      </w:r>
      <w:r w:rsidR="001730B9" w:rsidRPr="00990C15">
        <w:rPr>
          <w:spacing w:val="4"/>
          <w:sz w:val="28"/>
          <w:szCs w:val="28"/>
        </w:rPr>
        <w:t> </w:t>
      </w:r>
      <w:r w:rsidR="00974641" w:rsidRPr="00990C15">
        <w:rPr>
          <w:spacing w:val="4"/>
          <w:sz w:val="28"/>
          <w:szCs w:val="28"/>
        </w:rPr>
        <w:t>1</w:t>
      </w:r>
      <w:r w:rsidR="00E95DA5" w:rsidRPr="00990C15">
        <w:rPr>
          <w:spacing w:val="4"/>
          <w:sz w:val="28"/>
          <w:szCs w:val="28"/>
        </w:rPr>
        <w:t>0</w:t>
      </w:r>
      <w:r w:rsidR="00B63E3D" w:rsidRPr="00990C15">
        <w:rPr>
          <w:spacing w:val="4"/>
          <w:sz w:val="28"/>
          <w:szCs w:val="28"/>
        </w:rPr>
        <w:t>3,9</w:t>
      </w:r>
      <w:r w:rsidRPr="00990C15">
        <w:rPr>
          <w:spacing w:val="4"/>
          <w:sz w:val="28"/>
          <w:szCs w:val="28"/>
        </w:rPr>
        <w:t xml:space="preserve"> </w:t>
      </w:r>
      <w:r w:rsidRPr="00790665">
        <w:rPr>
          <w:spacing w:val="4"/>
          <w:sz w:val="28"/>
          <w:szCs w:val="28"/>
        </w:rPr>
        <w:t xml:space="preserve">тыс. рублей с превышением </w:t>
      </w:r>
      <w:r w:rsidR="00790665" w:rsidRPr="00790665">
        <w:rPr>
          <w:spacing w:val="4"/>
          <w:sz w:val="28"/>
          <w:szCs w:val="28"/>
        </w:rPr>
        <w:t>доходов над расходами (профицит</w:t>
      </w:r>
      <w:r w:rsidRPr="00790665">
        <w:rPr>
          <w:spacing w:val="4"/>
          <w:sz w:val="28"/>
          <w:szCs w:val="28"/>
        </w:rPr>
        <w:t xml:space="preserve"> местного бюджета) в сумме </w:t>
      </w:r>
      <w:r w:rsidR="00B63E3D">
        <w:rPr>
          <w:spacing w:val="4"/>
          <w:sz w:val="28"/>
          <w:szCs w:val="28"/>
        </w:rPr>
        <w:t>5923,5</w:t>
      </w:r>
      <w:r w:rsidRPr="00790665">
        <w:rPr>
          <w:spacing w:val="4"/>
          <w:sz w:val="28"/>
          <w:szCs w:val="28"/>
        </w:rPr>
        <w:t xml:space="preserve"> тыс. рублей.</w:t>
      </w:r>
    </w:p>
    <w:p w14:paraId="3CE30985" w14:textId="77777777" w:rsidR="007772A5" w:rsidRDefault="007772A5" w:rsidP="00990C1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Определить, что держателем оригинала отчета об исполнении бюджета Горняцкого сельского поселения Белокалитв</w:t>
      </w:r>
      <w:r w:rsidR="00D93DD9">
        <w:rPr>
          <w:spacing w:val="4"/>
          <w:sz w:val="28"/>
          <w:szCs w:val="28"/>
        </w:rPr>
        <w:t>инского района за 3</w:t>
      </w:r>
      <w:r w:rsidR="00E95DA5">
        <w:rPr>
          <w:spacing w:val="4"/>
          <w:sz w:val="28"/>
          <w:szCs w:val="28"/>
        </w:rPr>
        <w:t xml:space="preserve"> квартал 2023</w:t>
      </w:r>
      <w:r w:rsidRPr="00790665">
        <w:rPr>
          <w:spacing w:val="4"/>
          <w:sz w:val="28"/>
          <w:szCs w:val="28"/>
        </w:rPr>
        <w:t xml:space="preserve"> года является отдел экономики и финансов Администрации поселения.</w:t>
      </w:r>
    </w:p>
    <w:p w14:paraId="1CA04525" w14:textId="77777777" w:rsidR="00990C15" w:rsidRPr="00790665" w:rsidRDefault="00990C15" w:rsidP="00990C1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4"/>
          <w:sz w:val="28"/>
          <w:szCs w:val="28"/>
        </w:rPr>
      </w:pPr>
    </w:p>
    <w:p w14:paraId="6CF101FD" w14:textId="04C707E4" w:rsidR="007772A5" w:rsidRPr="00990C15" w:rsidRDefault="007772A5" w:rsidP="00990C15">
      <w:pPr>
        <w:pStyle w:val="ac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851"/>
        </w:tabs>
        <w:ind w:left="0" w:firstLine="567"/>
        <w:jc w:val="both"/>
        <w:rPr>
          <w:spacing w:val="4"/>
          <w:sz w:val="28"/>
          <w:szCs w:val="28"/>
        </w:rPr>
      </w:pPr>
      <w:r w:rsidRPr="00990C15">
        <w:rPr>
          <w:spacing w:val="4"/>
          <w:sz w:val="28"/>
          <w:szCs w:val="28"/>
        </w:rPr>
        <w:t xml:space="preserve">В целях информирования населения </w:t>
      </w:r>
      <w:r w:rsidR="00790665" w:rsidRPr="00990C15">
        <w:rPr>
          <w:spacing w:val="4"/>
          <w:sz w:val="28"/>
          <w:szCs w:val="28"/>
        </w:rPr>
        <w:t xml:space="preserve">Горняцкого сельского поселения </w:t>
      </w:r>
      <w:r w:rsidRPr="00990C15">
        <w:rPr>
          <w:spacing w:val="4"/>
          <w:sz w:val="28"/>
          <w:szCs w:val="28"/>
        </w:rPr>
        <w:t>опубликовать в информационном бюллетене Горняцкого сельского поселения отчет об исполнении бюджета Горняцкого сельского поселения Белокалитвинского района согласно приложению к настоящему постановлению.</w:t>
      </w:r>
    </w:p>
    <w:p w14:paraId="6E27B7E7" w14:textId="77777777" w:rsidR="00990C15" w:rsidRPr="00990C15" w:rsidRDefault="00990C15" w:rsidP="00990C15">
      <w:pPr>
        <w:pStyle w:val="ac"/>
        <w:tabs>
          <w:tab w:val="left" w:pos="0"/>
          <w:tab w:val="left" w:pos="284"/>
          <w:tab w:val="left" w:pos="426"/>
          <w:tab w:val="left" w:pos="851"/>
        </w:tabs>
        <w:ind w:left="0" w:firstLine="567"/>
        <w:jc w:val="both"/>
        <w:rPr>
          <w:spacing w:val="4"/>
          <w:sz w:val="28"/>
          <w:szCs w:val="28"/>
        </w:rPr>
      </w:pPr>
    </w:p>
    <w:p w14:paraId="74E63C78" w14:textId="0CAC8767" w:rsidR="007772A5" w:rsidRPr="00990C15" w:rsidRDefault="007772A5" w:rsidP="00990C15">
      <w:pPr>
        <w:pStyle w:val="ac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851"/>
        </w:tabs>
        <w:ind w:left="0" w:firstLine="567"/>
        <w:jc w:val="both"/>
        <w:rPr>
          <w:spacing w:val="4"/>
          <w:sz w:val="28"/>
          <w:szCs w:val="28"/>
        </w:rPr>
      </w:pPr>
      <w:r w:rsidRPr="00990C15">
        <w:rPr>
          <w:spacing w:val="4"/>
          <w:sz w:val="28"/>
          <w:szCs w:val="28"/>
        </w:rPr>
        <w:t xml:space="preserve">Направить настоящее постановление в Собрание депутатов Горняцкого сельского поселения. </w:t>
      </w:r>
    </w:p>
    <w:p w14:paraId="437C2537" w14:textId="77777777" w:rsidR="00990C15" w:rsidRPr="00990C15" w:rsidRDefault="00990C15" w:rsidP="00990C15">
      <w:pPr>
        <w:pStyle w:val="ac"/>
        <w:tabs>
          <w:tab w:val="left" w:pos="0"/>
          <w:tab w:val="left" w:pos="284"/>
          <w:tab w:val="left" w:pos="426"/>
          <w:tab w:val="left" w:pos="851"/>
        </w:tabs>
        <w:ind w:left="0" w:firstLine="567"/>
        <w:jc w:val="both"/>
        <w:rPr>
          <w:spacing w:val="4"/>
          <w:sz w:val="28"/>
          <w:szCs w:val="28"/>
        </w:rPr>
      </w:pPr>
    </w:p>
    <w:p w14:paraId="3FAAC7A6" w14:textId="77777777" w:rsidR="007772A5" w:rsidRPr="00790665" w:rsidRDefault="007772A5" w:rsidP="00990C1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4.</w:t>
      </w:r>
      <w:r w:rsidRPr="00790665">
        <w:rPr>
          <w:spacing w:val="4"/>
          <w:sz w:val="28"/>
          <w:szCs w:val="28"/>
        </w:rPr>
        <w:tab/>
        <w:t>Постановление вступает в силу со дня официального опубликования.</w:t>
      </w:r>
    </w:p>
    <w:p w14:paraId="15B9EF1E" w14:textId="77777777" w:rsidR="00395A93" w:rsidRPr="00790665" w:rsidRDefault="007772A5" w:rsidP="00990C1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lastRenderedPageBreak/>
        <w:t>5.</w:t>
      </w:r>
      <w:r w:rsidRPr="00790665">
        <w:rPr>
          <w:spacing w:val="4"/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Администрации Горняцкого сельского поселения Л.В. </w:t>
      </w:r>
      <w:proofErr w:type="spellStart"/>
      <w:r w:rsidRPr="00790665">
        <w:rPr>
          <w:spacing w:val="4"/>
          <w:sz w:val="28"/>
          <w:szCs w:val="28"/>
        </w:rPr>
        <w:t>Трихаеву</w:t>
      </w:r>
      <w:proofErr w:type="spellEnd"/>
      <w:r w:rsidR="00123C56" w:rsidRPr="00790665">
        <w:rPr>
          <w:spacing w:val="4"/>
          <w:sz w:val="28"/>
          <w:szCs w:val="28"/>
        </w:rPr>
        <w:t>.</w:t>
      </w:r>
    </w:p>
    <w:p w14:paraId="19171423" w14:textId="77777777" w:rsidR="00123C56" w:rsidRDefault="00123C56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256C4C12" w14:textId="77777777" w:rsid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46AF21B6" w14:textId="77777777" w:rsidR="00790665" w:rsidRP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990C15" w:rsidRPr="00B72943" w14:paraId="7CAC48A7" w14:textId="77777777" w:rsidTr="009F182F">
        <w:tc>
          <w:tcPr>
            <w:tcW w:w="4536" w:type="dxa"/>
            <w:shd w:val="clear" w:color="auto" w:fill="auto"/>
          </w:tcPr>
          <w:p w14:paraId="2BC1DF21" w14:textId="77777777" w:rsidR="00990C15" w:rsidRPr="00B72943" w:rsidRDefault="00990C15" w:rsidP="009F182F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4799CFE0" w14:textId="77777777" w:rsidR="00990C15" w:rsidRPr="00B72943" w:rsidRDefault="00990C15" w:rsidP="009F182F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72C8AAE0" w14:textId="77777777" w:rsidR="00990C15" w:rsidRDefault="00990C15" w:rsidP="009F182F">
            <w:pPr>
              <w:rPr>
                <w:kern w:val="1"/>
                <w:sz w:val="28"/>
                <w:szCs w:val="28"/>
              </w:rPr>
            </w:pPr>
          </w:p>
          <w:p w14:paraId="17503FCD" w14:textId="77777777" w:rsidR="00990C15" w:rsidRPr="00B72943" w:rsidRDefault="00990C15" w:rsidP="009F182F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990C15" w:rsidRPr="007B5462" w14:paraId="42789982" w14:textId="77777777" w:rsidTr="009F182F">
        <w:tc>
          <w:tcPr>
            <w:tcW w:w="5523" w:type="dxa"/>
            <w:gridSpan w:val="2"/>
            <w:shd w:val="clear" w:color="auto" w:fill="auto"/>
          </w:tcPr>
          <w:p w14:paraId="786C1CCF" w14:textId="77777777" w:rsidR="00990C15" w:rsidRPr="00990C15" w:rsidRDefault="00990C15" w:rsidP="009F182F">
            <w:pPr>
              <w:rPr>
                <w:color w:val="FFFFFF" w:themeColor="background1"/>
                <w:sz w:val="28"/>
                <w:szCs w:val="28"/>
              </w:rPr>
            </w:pPr>
          </w:p>
          <w:p w14:paraId="669A3200" w14:textId="77777777" w:rsidR="00990C15" w:rsidRPr="00990C15" w:rsidRDefault="00990C15" w:rsidP="009F182F">
            <w:pPr>
              <w:rPr>
                <w:color w:val="FFFFFF" w:themeColor="background1"/>
                <w:sz w:val="28"/>
                <w:szCs w:val="28"/>
              </w:rPr>
            </w:pPr>
          </w:p>
          <w:p w14:paraId="447D0D21" w14:textId="77777777" w:rsidR="00990C15" w:rsidRPr="00990C15" w:rsidRDefault="00990C15" w:rsidP="009F182F">
            <w:pPr>
              <w:rPr>
                <w:color w:val="FFFFFF" w:themeColor="background1"/>
                <w:sz w:val="28"/>
                <w:szCs w:val="28"/>
              </w:rPr>
            </w:pPr>
            <w:r w:rsidRPr="00990C15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0C6D90BF" w14:textId="77777777" w:rsidR="00990C15" w:rsidRPr="00990C15" w:rsidRDefault="00990C15" w:rsidP="009F182F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990C15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6256961F" w14:textId="77777777" w:rsidR="00990C15" w:rsidRPr="00990C15" w:rsidRDefault="00990C15" w:rsidP="009F182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ECA1FF2" w14:textId="77777777" w:rsidR="00990C15" w:rsidRPr="00990C15" w:rsidRDefault="00990C15" w:rsidP="009F182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B3843FC" w14:textId="77777777" w:rsidR="00990C15" w:rsidRPr="00990C15" w:rsidRDefault="00990C15" w:rsidP="009F182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894CF72" w14:textId="77777777" w:rsidR="00990C15" w:rsidRPr="00990C15" w:rsidRDefault="00990C15" w:rsidP="009F182F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FE72B65" w14:textId="77777777" w:rsidR="00990C15" w:rsidRPr="00990C15" w:rsidRDefault="00990C15" w:rsidP="009F182F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990C15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24F16AF7" w14:textId="77777777" w:rsidR="00123C56" w:rsidRDefault="00123C56" w:rsidP="00281173">
      <w:pPr>
        <w:jc w:val="right"/>
        <w:rPr>
          <w:sz w:val="28"/>
          <w:szCs w:val="28"/>
        </w:rPr>
      </w:pPr>
    </w:p>
    <w:p w14:paraId="5CA15E4B" w14:textId="77777777" w:rsidR="00790665" w:rsidRDefault="00790665" w:rsidP="00281173">
      <w:pPr>
        <w:jc w:val="right"/>
        <w:rPr>
          <w:sz w:val="28"/>
          <w:szCs w:val="28"/>
        </w:rPr>
      </w:pPr>
    </w:p>
    <w:p w14:paraId="35AB57E9" w14:textId="77777777" w:rsidR="00790665" w:rsidRDefault="00790665" w:rsidP="00281173">
      <w:pPr>
        <w:jc w:val="right"/>
        <w:rPr>
          <w:sz w:val="28"/>
          <w:szCs w:val="28"/>
        </w:rPr>
      </w:pPr>
    </w:p>
    <w:p w14:paraId="0958585E" w14:textId="77777777" w:rsidR="00790665" w:rsidRDefault="00790665" w:rsidP="00281173">
      <w:pPr>
        <w:jc w:val="right"/>
        <w:rPr>
          <w:sz w:val="28"/>
          <w:szCs w:val="28"/>
        </w:rPr>
      </w:pPr>
    </w:p>
    <w:p w14:paraId="1D42D602" w14:textId="77777777" w:rsidR="00790665" w:rsidRDefault="00790665" w:rsidP="00281173">
      <w:pPr>
        <w:jc w:val="right"/>
        <w:rPr>
          <w:sz w:val="28"/>
          <w:szCs w:val="28"/>
        </w:rPr>
      </w:pPr>
    </w:p>
    <w:p w14:paraId="2818C59F" w14:textId="77777777" w:rsidR="00790665" w:rsidRDefault="00790665" w:rsidP="00281173">
      <w:pPr>
        <w:jc w:val="right"/>
        <w:rPr>
          <w:sz w:val="28"/>
          <w:szCs w:val="28"/>
        </w:rPr>
      </w:pPr>
    </w:p>
    <w:p w14:paraId="596235C2" w14:textId="77777777" w:rsidR="00790665" w:rsidRDefault="00790665" w:rsidP="00281173">
      <w:pPr>
        <w:jc w:val="right"/>
        <w:rPr>
          <w:sz w:val="28"/>
          <w:szCs w:val="28"/>
        </w:rPr>
      </w:pPr>
    </w:p>
    <w:p w14:paraId="27B53AE1" w14:textId="77777777" w:rsidR="00790665" w:rsidRDefault="00790665" w:rsidP="00281173">
      <w:pPr>
        <w:jc w:val="right"/>
        <w:rPr>
          <w:sz w:val="28"/>
          <w:szCs w:val="28"/>
        </w:rPr>
      </w:pPr>
    </w:p>
    <w:p w14:paraId="6EA096B0" w14:textId="77777777" w:rsidR="00790665" w:rsidRDefault="00790665" w:rsidP="00281173">
      <w:pPr>
        <w:jc w:val="right"/>
        <w:rPr>
          <w:sz w:val="28"/>
          <w:szCs w:val="28"/>
        </w:rPr>
      </w:pPr>
    </w:p>
    <w:p w14:paraId="21C1CCAF" w14:textId="77777777" w:rsidR="00790665" w:rsidRDefault="00790665" w:rsidP="00281173">
      <w:pPr>
        <w:jc w:val="right"/>
        <w:rPr>
          <w:sz w:val="28"/>
          <w:szCs w:val="28"/>
        </w:rPr>
      </w:pPr>
    </w:p>
    <w:p w14:paraId="22D61B09" w14:textId="77777777" w:rsidR="00790665" w:rsidRDefault="00790665" w:rsidP="00281173">
      <w:pPr>
        <w:jc w:val="right"/>
        <w:rPr>
          <w:sz w:val="28"/>
          <w:szCs w:val="28"/>
        </w:rPr>
      </w:pPr>
    </w:p>
    <w:p w14:paraId="0AD7EA5C" w14:textId="77777777" w:rsidR="00790665" w:rsidRDefault="00790665" w:rsidP="00281173">
      <w:pPr>
        <w:jc w:val="right"/>
        <w:rPr>
          <w:sz w:val="28"/>
          <w:szCs w:val="28"/>
        </w:rPr>
      </w:pPr>
    </w:p>
    <w:p w14:paraId="184686D8" w14:textId="77777777" w:rsidR="00790665" w:rsidRDefault="00790665" w:rsidP="00281173">
      <w:pPr>
        <w:jc w:val="right"/>
        <w:rPr>
          <w:sz w:val="28"/>
          <w:szCs w:val="28"/>
        </w:rPr>
      </w:pPr>
    </w:p>
    <w:p w14:paraId="64AFC184" w14:textId="77777777" w:rsidR="00790665" w:rsidRDefault="00790665" w:rsidP="00281173">
      <w:pPr>
        <w:jc w:val="right"/>
        <w:rPr>
          <w:sz w:val="28"/>
          <w:szCs w:val="28"/>
        </w:rPr>
      </w:pPr>
    </w:p>
    <w:p w14:paraId="459FD5DF" w14:textId="77777777" w:rsidR="00790665" w:rsidRDefault="00790665" w:rsidP="00281173">
      <w:pPr>
        <w:jc w:val="right"/>
        <w:rPr>
          <w:sz w:val="28"/>
          <w:szCs w:val="28"/>
        </w:rPr>
      </w:pPr>
    </w:p>
    <w:p w14:paraId="1FDC9B96" w14:textId="77777777" w:rsidR="00790665" w:rsidRDefault="00790665" w:rsidP="00281173">
      <w:pPr>
        <w:jc w:val="right"/>
        <w:rPr>
          <w:sz w:val="28"/>
          <w:szCs w:val="28"/>
        </w:rPr>
      </w:pPr>
    </w:p>
    <w:p w14:paraId="6D499F95" w14:textId="77777777" w:rsidR="00790665" w:rsidRDefault="00790665" w:rsidP="00281173">
      <w:pPr>
        <w:jc w:val="right"/>
        <w:rPr>
          <w:sz w:val="28"/>
          <w:szCs w:val="28"/>
        </w:rPr>
      </w:pPr>
    </w:p>
    <w:p w14:paraId="3C7C0C05" w14:textId="77777777" w:rsidR="00790665" w:rsidRDefault="00790665" w:rsidP="00281173">
      <w:pPr>
        <w:jc w:val="right"/>
        <w:rPr>
          <w:sz w:val="28"/>
          <w:szCs w:val="28"/>
        </w:rPr>
      </w:pPr>
    </w:p>
    <w:p w14:paraId="7DE5DD13" w14:textId="77777777" w:rsidR="00790665" w:rsidRDefault="00790665" w:rsidP="00281173">
      <w:pPr>
        <w:jc w:val="right"/>
        <w:rPr>
          <w:sz w:val="28"/>
          <w:szCs w:val="28"/>
        </w:rPr>
      </w:pPr>
    </w:p>
    <w:p w14:paraId="765F2A1E" w14:textId="77777777" w:rsidR="00790665" w:rsidRDefault="00790665" w:rsidP="00281173">
      <w:pPr>
        <w:jc w:val="right"/>
        <w:rPr>
          <w:sz w:val="28"/>
          <w:szCs w:val="28"/>
        </w:rPr>
      </w:pPr>
    </w:p>
    <w:p w14:paraId="3BDFC9CB" w14:textId="77777777" w:rsidR="00790665" w:rsidRDefault="00790665" w:rsidP="00281173">
      <w:pPr>
        <w:jc w:val="right"/>
        <w:rPr>
          <w:sz w:val="28"/>
          <w:szCs w:val="28"/>
        </w:rPr>
      </w:pPr>
    </w:p>
    <w:p w14:paraId="134D4531" w14:textId="77777777" w:rsidR="00790665" w:rsidRDefault="00790665" w:rsidP="00281173">
      <w:pPr>
        <w:jc w:val="right"/>
        <w:rPr>
          <w:sz w:val="28"/>
          <w:szCs w:val="28"/>
        </w:rPr>
      </w:pPr>
    </w:p>
    <w:p w14:paraId="1664377A" w14:textId="77777777" w:rsidR="00790665" w:rsidRDefault="00790665" w:rsidP="00281173">
      <w:pPr>
        <w:jc w:val="right"/>
        <w:rPr>
          <w:sz w:val="28"/>
          <w:szCs w:val="28"/>
        </w:rPr>
      </w:pPr>
    </w:p>
    <w:p w14:paraId="1DB11286" w14:textId="77777777" w:rsidR="00790665" w:rsidRDefault="00790665" w:rsidP="00281173">
      <w:pPr>
        <w:jc w:val="right"/>
        <w:rPr>
          <w:sz w:val="28"/>
          <w:szCs w:val="28"/>
        </w:rPr>
      </w:pPr>
    </w:p>
    <w:p w14:paraId="2D2051EF" w14:textId="77777777" w:rsidR="00790665" w:rsidRDefault="00790665" w:rsidP="00281173">
      <w:pPr>
        <w:jc w:val="right"/>
        <w:rPr>
          <w:sz w:val="28"/>
          <w:szCs w:val="28"/>
        </w:rPr>
      </w:pPr>
    </w:p>
    <w:p w14:paraId="4BF3FA97" w14:textId="77777777" w:rsidR="00790665" w:rsidRDefault="00790665" w:rsidP="00281173">
      <w:pPr>
        <w:jc w:val="right"/>
        <w:rPr>
          <w:sz w:val="28"/>
          <w:szCs w:val="28"/>
        </w:rPr>
      </w:pPr>
    </w:p>
    <w:p w14:paraId="69E1589B" w14:textId="77777777" w:rsidR="00790665" w:rsidRDefault="00790665" w:rsidP="00281173">
      <w:pPr>
        <w:jc w:val="right"/>
        <w:rPr>
          <w:sz w:val="28"/>
          <w:szCs w:val="28"/>
        </w:rPr>
      </w:pPr>
    </w:p>
    <w:p w14:paraId="3548F4E8" w14:textId="77777777" w:rsidR="00990C15" w:rsidRDefault="00990C15" w:rsidP="00281173">
      <w:pPr>
        <w:jc w:val="right"/>
        <w:rPr>
          <w:sz w:val="28"/>
          <w:szCs w:val="28"/>
        </w:rPr>
      </w:pPr>
    </w:p>
    <w:p w14:paraId="4B826DD4" w14:textId="77777777" w:rsidR="00990C15" w:rsidRDefault="00990C15" w:rsidP="00281173">
      <w:pPr>
        <w:jc w:val="right"/>
        <w:rPr>
          <w:sz w:val="28"/>
          <w:szCs w:val="28"/>
        </w:rPr>
      </w:pPr>
    </w:p>
    <w:p w14:paraId="03134313" w14:textId="77777777" w:rsidR="00990C15" w:rsidRDefault="00990C15" w:rsidP="00281173">
      <w:pPr>
        <w:jc w:val="right"/>
        <w:rPr>
          <w:sz w:val="28"/>
          <w:szCs w:val="28"/>
        </w:rPr>
      </w:pPr>
    </w:p>
    <w:p w14:paraId="60983576" w14:textId="77777777" w:rsidR="00990C15" w:rsidRPr="00790665" w:rsidRDefault="00990C15" w:rsidP="00281173">
      <w:pPr>
        <w:jc w:val="right"/>
        <w:rPr>
          <w:sz w:val="28"/>
          <w:szCs w:val="28"/>
        </w:rPr>
      </w:pPr>
    </w:p>
    <w:p w14:paraId="051125C7" w14:textId="77777777" w:rsidR="00281173" w:rsidRPr="00C26515" w:rsidRDefault="00123C56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 xml:space="preserve">Приложение </w:t>
      </w:r>
      <w:r w:rsidR="00281173" w:rsidRPr="00C26515">
        <w:rPr>
          <w:sz w:val="28"/>
          <w:szCs w:val="28"/>
        </w:rPr>
        <w:t>к постановлению</w:t>
      </w:r>
    </w:p>
    <w:p w14:paraId="7DE2F33E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Администрации Горняцкого</w:t>
      </w:r>
    </w:p>
    <w:p w14:paraId="069A9B52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сельского поселения</w:t>
      </w:r>
    </w:p>
    <w:p w14:paraId="74454DC3" w14:textId="38E4875F" w:rsidR="00281173" w:rsidRPr="00C26515" w:rsidRDefault="00D57F17" w:rsidP="0079066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0C1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B1789A">
        <w:rPr>
          <w:sz w:val="28"/>
          <w:szCs w:val="28"/>
        </w:rPr>
        <w:t>1</w:t>
      </w:r>
      <w:r w:rsidR="002B1EA9" w:rsidRPr="00C26515">
        <w:rPr>
          <w:sz w:val="28"/>
          <w:szCs w:val="28"/>
        </w:rPr>
        <w:t>0</w:t>
      </w:r>
      <w:r w:rsidR="00E95DA5">
        <w:rPr>
          <w:sz w:val="28"/>
          <w:szCs w:val="28"/>
        </w:rPr>
        <w:t>.2023</w:t>
      </w:r>
      <w:r w:rsidR="00281173" w:rsidRPr="00C26515">
        <w:rPr>
          <w:sz w:val="28"/>
          <w:szCs w:val="28"/>
        </w:rPr>
        <w:t xml:space="preserve"> № </w:t>
      </w:r>
      <w:r w:rsidR="00990C15">
        <w:rPr>
          <w:sz w:val="28"/>
          <w:szCs w:val="28"/>
        </w:rPr>
        <w:t>193</w:t>
      </w:r>
    </w:p>
    <w:p w14:paraId="21C51BCA" w14:textId="77777777" w:rsidR="00281173" w:rsidRPr="00C26515" w:rsidRDefault="00281173" w:rsidP="006874DB">
      <w:pPr>
        <w:jc w:val="both"/>
        <w:rPr>
          <w:sz w:val="28"/>
          <w:szCs w:val="28"/>
        </w:rPr>
      </w:pPr>
    </w:p>
    <w:p w14:paraId="21C7E83B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СВЕДЕНИЯ</w:t>
      </w:r>
    </w:p>
    <w:p w14:paraId="0D24DCBA" w14:textId="77777777" w:rsidR="00123C56" w:rsidRPr="00C26515" w:rsidRDefault="00790665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О ходе исполнения</w:t>
      </w:r>
      <w:r w:rsidR="00123C56" w:rsidRPr="00C26515">
        <w:rPr>
          <w:sz w:val="28"/>
          <w:szCs w:val="28"/>
        </w:rPr>
        <w:t xml:space="preserve"> бюджета</w:t>
      </w:r>
    </w:p>
    <w:p w14:paraId="5A349560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 Горняцкого сельского поселения Белокалитвинского района </w:t>
      </w:r>
    </w:p>
    <w:p w14:paraId="2E535A7E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за </w:t>
      </w:r>
      <w:r w:rsidR="00B1789A">
        <w:rPr>
          <w:sz w:val="28"/>
          <w:szCs w:val="28"/>
        </w:rPr>
        <w:t>3</w:t>
      </w:r>
      <w:r w:rsidR="00E95DA5">
        <w:rPr>
          <w:sz w:val="28"/>
          <w:szCs w:val="28"/>
        </w:rPr>
        <w:t xml:space="preserve"> квартал 2023</w:t>
      </w:r>
      <w:r w:rsidRPr="00C26515">
        <w:rPr>
          <w:sz w:val="28"/>
          <w:szCs w:val="28"/>
        </w:rPr>
        <w:t xml:space="preserve"> года</w:t>
      </w:r>
    </w:p>
    <w:p w14:paraId="4EC36CB6" w14:textId="77777777" w:rsidR="00123C56" w:rsidRPr="00C26515" w:rsidRDefault="00123C56" w:rsidP="00790665">
      <w:pPr>
        <w:jc w:val="center"/>
        <w:rPr>
          <w:sz w:val="28"/>
          <w:szCs w:val="28"/>
        </w:rPr>
      </w:pPr>
    </w:p>
    <w:p w14:paraId="3A2E7342" w14:textId="77777777" w:rsidR="00123C56" w:rsidRPr="00C26515" w:rsidRDefault="00790665" w:rsidP="0079066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Исполнение</w:t>
      </w:r>
      <w:r w:rsidR="00123C56" w:rsidRPr="00C26515">
        <w:rPr>
          <w:sz w:val="28"/>
          <w:szCs w:val="28"/>
        </w:rPr>
        <w:t xml:space="preserve"> бюджета Горняцкого сельского поселения Белокалитвинского района за </w:t>
      </w:r>
      <w:r w:rsidR="00B1789A">
        <w:rPr>
          <w:sz w:val="28"/>
          <w:szCs w:val="28"/>
        </w:rPr>
        <w:t>3</w:t>
      </w:r>
      <w:r w:rsidR="00123C56" w:rsidRPr="00C26515">
        <w:rPr>
          <w:sz w:val="28"/>
          <w:szCs w:val="28"/>
        </w:rPr>
        <w:t xml:space="preserve"> квартал</w:t>
      </w:r>
      <w:r w:rsidR="00E95DA5">
        <w:rPr>
          <w:sz w:val="28"/>
          <w:szCs w:val="28"/>
        </w:rPr>
        <w:t xml:space="preserve"> 2023</w:t>
      </w:r>
      <w:r w:rsidR="00123C56" w:rsidRPr="00C26515">
        <w:rPr>
          <w:sz w:val="28"/>
          <w:szCs w:val="28"/>
        </w:rPr>
        <w:t xml:space="preserve"> года составило по доходам в сумме </w:t>
      </w:r>
      <w:r w:rsidR="00B1789A">
        <w:rPr>
          <w:sz w:val="28"/>
          <w:szCs w:val="28"/>
        </w:rPr>
        <w:t>47 027,4</w:t>
      </w:r>
      <w:r w:rsidR="00123C56" w:rsidRPr="00C26515">
        <w:rPr>
          <w:sz w:val="28"/>
          <w:szCs w:val="28"/>
        </w:rPr>
        <w:t xml:space="preserve"> тыс. рублей или </w:t>
      </w:r>
      <w:r w:rsidR="00B1789A">
        <w:rPr>
          <w:sz w:val="28"/>
          <w:szCs w:val="28"/>
        </w:rPr>
        <w:t>71,6</w:t>
      </w:r>
      <w:r w:rsidR="002052CB" w:rsidRPr="00C26515">
        <w:rPr>
          <w:sz w:val="28"/>
          <w:szCs w:val="28"/>
        </w:rPr>
        <w:t xml:space="preserve"> процента</w:t>
      </w:r>
      <w:r w:rsidR="00123C56" w:rsidRPr="00C26515">
        <w:rPr>
          <w:sz w:val="28"/>
          <w:szCs w:val="28"/>
        </w:rPr>
        <w:t xml:space="preserve"> к годовому плану и по расходам в сумме </w:t>
      </w:r>
      <w:r w:rsidR="00B1789A">
        <w:rPr>
          <w:sz w:val="28"/>
          <w:szCs w:val="28"/>
        </w:rPr>
        <w:t>41 103,9</w:t>
      </w:r>
      <w:r w:rsidR="00123C56" w:rsidRPr="00C26515">
        <w:rPr>
          <w:sz w:val="28"/>
          <w:szCs w:val="28"/>
        </w:rPr>
        <w:t xml:space="preserve"> тыс. рублей или</w:t>
      </w:r>
      <w:r w:rsidR="002052CB" w:rsidRPr="00C26515">
        <w:rPr>
          <w:sz w:val="28"/>
          <w:szCs w:val="28"/>
        </w:rPr>
        <w:t xml:space="preserve"> </w:t>
      </w:r>
      <w:r w:rsidR="00B1789A">
        <w:rPr>
          <w:sz w:val="28"/>
          <w:szCs w:val="28"/>
        </w:rPr>
        <w:t>61,5</w:t>
      </w:r>
      <w:r w:rsidR="00123C56" w:rsidRPr="00C26515">
        <w:rPr>
          <w:sz w:val="28"/>
          <w:szCs w:val="28"/>
        </w:rPr>
        <w:t xml:space="preserve"> процента к годо</w:t>
      </w:r>
      <w:r w:rsidRPr="00C26515">
        <w:rPr>
          <w:sz w:val="28"/>
          <w:szCs w:val="28"/>
        </w:rPr>
        <w:t xml:space="preserve">вому плану. Профицит по итогам </w:t>
      </w:r>
      <w:r w:rsidR="00123C56" w:rsidRPr="00C26515">
        <w:rPr>
          <w:sz w:val="28"/>
          <w:szCs w:val="28"/>
        </w:rPr>
        <w:t xml:space="preserve">за </w:t>
      </w:r>
      <w:r w:rsidR="00B1789A">
        <w:rPr>
          <w:sz w:val="28"/>
          <w:szCs w:val="28"/>
        </w:rPr>
        <w:t>3</w:t>
      </w:r>
      <w:r w:rsidR="00123C56" w:rsidRPr="00C26515">
        <w:rPr>
          <w:sz w:val="28"/>
          <w:szCs w:val="28"/>
        </w:rPr>
        <w:t xml:space="preserve"> квартал</w:t>
      </w:r>
      <w:r w:rsidR="002A6185">
        <w:rPr>
          <w:sz w:val="28"/>
          <w:szCs w:val="28"/>
        </w:rPr>
        <w:t xml:space="preserve"> 2023</w:t>
      </w:r>
      <w:r w:rsidR="00123C56" w:rsidRPr="00C26515">
        <w:rPr>
          <w:sz w:val="28"/>
          <w:szCs w:val="28"/>
        </w:rPr>
        <w:t xml:space="preserve"> года составил </w:t>
      </w:r>
      <w:r w:rsidR="00B1789A">
        <w:rPr>
          <w:sz w:val="28"/>
          <w:szCs w:val="28"/>
        </w:rPr>
        <w:t>5 923,5</w:t>
      </w:r>
      <w:r w:rsidR="00123C56" w:rsidRPr="00C26515">
        <w:rPr>
          <w:sz w:val="28"/>
          <w:szCs w:val="28"/>
        </w:rPr>
        <w:t xml:space="preserve"> тыс. рублей. </w:t>
      </w:r>
    </w:p>
    <w:p w14:paraId="23088F75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Информация об исполнении бюджета Горняцкого сельского поселения Белокалитвинского района за </w:t>
      </w:r>
      <w:r w:rsidR="00B1789A">
        <w:rPr>
          <w:sz w:val="28"/>
          <w:szCs w:val="28"/>
        </w:rPr>
        <w:t>3</w:t>
      </w:r>
      <w:r w:rsidRPr="00C26515">
        <w:rPr>
          <w:sz w:val="28"/>
          <w:szCs w:val="28"/>
        </w:rPr>
        <w:t xml:space="preserve"> квартал</w:t>
      </w:r>
      <w:r w:rsidR="003C4374">
        <w:rPr>
          <w:sz w:val="28"/>
          <w:szCs w:val="28"/>
        </w:rPr>
        <w:t xml:space="preserve"> 2023</w:t>
      </w:r>
      <w:r w:rsidRPr="00C26515">
        <w:rPr>
          <w:sz w:val="28"/>
          <w:szCs w:val="28"/>
        </w:rPr>
        <w:t xml:space="preserve"> года прилагается.  </w:t>
      </w:r>
    </w:p>
    <w:p w14:paraId="1A74453C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B1789A">
        <w:rPr>
          <w:sz w:val="28"/>
          <w:szCs w:val="28"/>
        </w:rPr>
        <w:t>6 071,9</w:t>
      </w:r>
      <w:r w:rsidRPr="00C26515">
        <w:rPr>
          <w:sz w:val="28"/>
          <w:szCs w:val="28"/>
        </w:rPr>
        <w:t xml:space="preserve"> тыс. рублей или </w:t>
      </w:r>
      <w:r w:rsidR="00B1789A">
        <w:rPr>
          <w:sz w:val="28"/>
          <w:szCs w:val="28"/>
        </w:rPr>
        <w:t>72,9</w:t>
      </w:r>
      <w:r w:rsidRPr="00C26515">
        <w:rPr>
          <w:sz w:val="28"/>
          <w:szCs w:val="28"/>
        </w:rPr>
        <w:t xml:space="preserve"> процента к годовым плановым назначениям. В сравнении с соответствующим периодом прошлого года объем собственных доходов бюджета Горняцкого сельского поселения</w:t>
      </w:r>
      <w:r w:rsidR="008A1182">
        <w:rPr>
          <w:sz w:val="28"/>
          <w:szCs w:val="28"/>
        </w:rPr>
        <w:t xml:space="preserve"> Белокалитвинского района уменьш</w:t>
      </w:r>
      <w:r w:rsidRPr="00C26515">
        <w:rPr>
          <w:sz w:val="28"/>
          <w:szCs w:val="28"/>
        </w:rPr>
        <w:t xml:space="preserve">ился на </w:t>
      </w:r>
      <w:r w:rsidR="00623F7F">
        <w:rPr>
          <w:sz w:val="28"/>
          <w:szCs w:val="28"/>
        </w:rPr>
        <w:t>1</w:t>
      </w:r>
      <w:r w:rsidR="008A1182">
        <w:rPr>
          <w:sz w:val="28"/>
          <w:szCs w:val="28"/>
        </w:rPr>
        <w:t>14,8</w:t>
      </w:r>
      <w:r w:rsidRPr="00C26515">
        <w:rPr>
          <w:sz w:val="28"/>
          <w:szCs w:val="28"/>
        </w:rPr>
        <w:t xml:space="preserve"> тыс. рублей.</w:t>
      </w:r>
    </w:p>
    <w:p w14:paraId="7990DE71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Объем безвозмездных поступлений в бюджет Горняцкого сельского поселения</w:t>
      </w:r>
      <w:r w:rsidR="00790665" w:rsidRPr="00C26515">
        <w:rPr>
          <w:sz w:val="28"/>
          <w:szCs w:val="28"/>
        </w:rPr>
        <w:t xml:space="preserve"> Белокалитвинского района</w:t>
      </w:r>
      <w:r w:rsidRPr="00C26515">
        <w:rPr>
          <w:sz w:val="28"/>
          <w:szCs w:val="28"/>
        </w:rPr>
        <w:t xml:space="preserve"> за </w:t>
      </w:r>
      <w:r w:rsidR="008A1182">
        <w:rPr>
          <w:sz w:val="28"/>
          <w:szCs w:val="28"/>
        </w:rPr>
        <w:t>3</w:t>
      </w:r>
      <w:r w:rsidRPr="00C26515">
        <w:rPr>
          <w:sz w:val="28"/>
          <w:szCs w:val="28"/>
        </w:rPr>
        <w:t xml:space="preserve"> квартал</w:t>
      </w:r>
      <w:r w:rsidR="001225DB">
        <w:rPr>
          <w:sz w:val="28"/>
          <w:szCs w:val="28"/>
        </w:rPr>
        <w:t xml:space="preserve"> 2023</w:t>
      </w:r>
      <w:r w:rsidRPr="00C26515">
        <w:rPr>
          <w:sz w:val="28"/>
          <w:szCs w:val="28"/>
        </w:rPr>
        <w:t xml:space="preserve"> года составил </w:t>
      </w:r>
      <w:r w:rsidR="008F5958" w:rsidRPr="00C26515">
        <w:rPr>
          <w:sz w:val="28"/>
          <w:szCs w:val="28"/>
        </w:rPr>
        <w:t xml:space="preserve"> </w:t>
      </w:r>
      <w:r w:rsidR="008A1182">
        <w:rPr>
          <w:sz w:val="28"/>
          <w:szCs w:val="28"/>
        </w:rPr>
        <w:t>40 955,5</w:t>
      </w:r>
      <w:r w:rsidRPr="00C26515">
        <w:rPr>
          <w:sz w:val="28"/>
          <w:szCs w:val="28"/>
        </w:rPr>
        <w:t xml:space="preserve"> тыс. рублей,</w:t>
      </w:r>
      <w:r w:rsidR="00790665" w:rsidRPr="00C26515">
        <w:rPr>
          <w:sz w:val="28"/>
          <w:szCs w:val="28"/>
        </w:rPr>
        <w:t xml:space="preserve"> в т.ч. дотация на выравнивание</w:t>
      </w:r>
      <w:r w:rsidRPr="00C26515">
        <w:rPr>
          <w:sz w:val="28"/>
          <w:szCs w:val="28"/>
        </w:rPr>
        <w:t xml:space="preserve"> бюджетной обеспеченности составила </w:t>
      </w:r>
      <w:r w:rsidR="008A1182">
        <w:rPr>
          <w:sz w:val="28"/>
          <w:szCs w:val="28"/>
        </w:rPr>
        <w:t>26 481,3</w:t>
      </w:r>
      <w:r w:rsidRPr="00C26515">
        <w:rPr>
          <w:sz w:val="28"/>
          <w:szCs w:val="28"/>
        </w:rPr>
        <w:t xml:space="preserve"> тыс. рублей.    </w:t>
      </w:r>
    </w:p>
    <w:p w14:paraId="45B2987A" w14:textId="77777777" w:rsidR="00123C56" w:rsidRPr="00C26515" w:rsidRDefault="00790665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Основные направления расходов </w:t>
      </w:r>
      <w:r w:rsidR="00123C56" w:rsidRPr="00C26515">
        <w:rPr>
          <w:sz w:val="28"/>
          <w:szCs w:val="28"/>
        </w:rPr>
        <w:t xml:space="preserve">бюджета поселения:      </w:t>
      </w:r>
    </w:p>
    <w:p w14:paraId="6F904ADF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«Общегосударственные вопросы» - </w:t>
      </w:r>
      <w:r w:rsidR="00C202AD">
        <w:rPr>
          <w:b/>
          <w:sz w:val="28"/>
          <w:szCs w:val="28"/>
        </w:rPr>
        <w:t>9 842,0</w:t>
      </w:r>
      <w:r w:rsidRPr="00C26515">
        <w:rPr>
          <w:b/>
          <w:sz w:val="28"/>
          <w:szCs w:val="28"/>
        </w:rPr>
        <w:t xml:space="preserve"> тыс. рублей;</w:t>
      </w:r>
    </w:p>
    <w:p w14:paraId="0D9542F4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оборона» - </w:t>
      </w:r>
      <w:r w:rsidR="00C202AD" w:rsidRPr="00396E57">
        <w:rPr>
          <w:b/>
          <w:sz w:val="28"/>
          <w:szCs w:val="28"/>
        </w:rPr>
        <w:t>209,7</w:t>
      </w:r>
      <w:r w:rsidRPr="00396E57">
        <w:rPr>
          <w:b/>
          <w:sz w:val="28"/>
          <w:szCs w:val="28"/>
        </w:rPr>
        <w:t xml:space="preserve"> </w:t>
      </w:r>
      <w:r w:rsidRPr="00C26515">
        <w:rPr>
          <w:b/>
          <w:sz w:val="28"/>
          <w:szCs w:val="28"/>
        </w:rPr>
        <w:t xml:space="preserve">тыс. рублей; </w:t>
      </w:r>
    </w:p>
    <w:p w14:paraId="32363A85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="001F604D" w:rsidRPr="00C26515">
        <w:rPr>
          <w:b/>
          <w:sz w:val="28"/>
          <w:szCs w:val="28"/>
        </w:rPr>
        <w:t>-</w:t>
      </w:r>
      <w:r w:rsidR="00C202AD">
        <w:rPr>
          <w:b/>
          <w:sz w:val="28"/>
          <w:szCs w:val="28"/>
        </w:rPr>
        <w:t>231,4</w:t>
      </w:r>
      <w:r w:rsidRPr="00C26515">
        <w:rPr>
          <w:b/>
          <w:sz w:val="28"/>
          <w:szCs w:val="28"/>
        </w:rPr>
        <w:t xml:space="preserve"> тыс. рублей;</w:t>
      </w:r>
    </w:p>
    <w:p w14:paraId="656FDCC7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экономика» - </w:t>
      </w:r>
      <w:r w:rsidR="00C202AD">
        <w:rPr>
          <w:b/>
          <w:sz w:val="28"/>
          <w:szCs w:val="28"/>
        </w:rPr>
        <w:t>1 451,8</w:t>
      </w:r>
      <w:r w:rsidRPr="00C26515">
        <w:rPr>
          <w:b/>
          <w:sz w:val="28"/>
          <w:szCs w:val="28"/>
        </w:rPr>
        <w:t xml:space="preserve"> тыс. рублей:</w:t>
      </w:r>
    </w:p>
    <w:p w14:paraId="0F759DAE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В том числе:</w:t>
      </w:r>
    </w:p>
    <w:p w14:paraId="2E2ED874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автомобильных дорог и инженерных сооружений на них </w:t>
      </w:r>
      <w:r w:rsidR="00C35A7F">
        <w:rPr>
          <w:sz w:val="28"/>
          <w:szCs w:val="28"/>
        </w:rPr>
        <w:t>1 396,8</w:t>
      </w:r>
      <w:r w:rsidR="00805958">
        <w:rPr>
          <w:sz w:val="28"/>
          <w:szCs w:val="28"/>
        </w:rPr>
        <w:t xml:space="preserve"> </w:t>
      </w:r>
      <w:r w:rsidRPr="00C26515">
        <w:rPr>
          <w:sz w:val="28"/>
          <w:szCs w:val="28"/>
        </w:rPr>
        <w:t>тыс. рублей;</w:t>
      </w:r>
    </w:p>
    <w:p w14:paraId="5632B57A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sz w:val="28"/>
          <w:szCs w:val="28"/>
        </w:rPr>
        <w:t xml:space="preserve">- другие вопросы в </w:t>
      </w:r>
      <w:r w:rsidR="00C35A7F">
        <w:rPr>
          <w:sz w:val="28"/>
          <w:szCs w:val="28"/>
        </w:rPr>
        <w:t>области национальной экономики 55</w:t>
      </w:r>
      <w:r w:rsidRPr="00C26515">
        <w:rPr>
          <w:sz w:val="28"/>
          <w:szCs w:val="28"/>
        </w:rPr>
        <w:t>,0 тыс. рублей.</w:t>
      </w:r>
    </w:p>
    <w:p w14:paraId="7268F344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«Жилищно-коммунальное хозяйство» - </w:t>
      </w:r>
      <w:r w:rsidR="00C35A7F">
        <w:rPr>
          <w:b/>
          <w:sz w:val="28"/>
          <w:szCs w:val="28"/>
        </w:rPr>
        <w:t>16 538,3</w:t>
      </w:r>
      <w:r w:rsidRPr="00C26515">
        <w:rPr>
          <w:b/>
          <w:sz w:val="28"/>
          <w:szCs w:val="28"/>
        </w:rPr>
        <w:t xml:space="preserve"> тыс. рублей;</w:t>
      </w:r>
    </w:p>
    <w:p w14:paraId="3F4971C3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7F9E1BA1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«Жилищное хозяйство» - </w:t>
      </w:r>
      <w:r w:rsidR="00C35A7F">
        <w:rPr>
          <w:b/>
          <w:sz w:val="28"/>
          <w:szCs w:val="28"/>
        </w:rPr>
        <w:t>11 237,1</w:t>
      </w:r>
      <w:r w:rsidRPr="00C26515">
        <w:rPr>
          <w:b/>
          <w:sz w:val="28"/>
          <w:szCs w:val="28"/>
        </w:rPr>
        <w:t xml:space="preserve"> тыс. рублей; </w:t>
      </w:r>
    </w:p>
    <w:p w14:paraId="6F96EEDD" w14:textId="77777777" w:rsidR="00123C56" w:rsidRPr="00C26515" w:rsidRDefault="00492365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«Коммунальное хозяйство» - </w:t>
      </w:r>
      <w:r w:rsidR="00C35A7F">
        <w:rPr>
          <w:b/>
          <w:sz w:val="28"/>
          <w:szCs w:val="28"/>
        </w:rPr>
        <w:t>1 151,2</w:t>
      </w:r>
      <w:r w:rsidR="00123C56" w:rsidRPr="00C26515">
        <w:rPr>
          <w:b/>
          <w:sz w:val="28"/>
          <w:szCs w:val="28"/>
        </w:rPr>
        <w:t xml:space="preserve"> тыс. рублей;       </w:t>
      </w:r>
    </w:p>
    <w:p w14:paraId="0C568C66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«Благоустройство» - </w:t>
      </w:r>
      <w:r w:rsidR="002C62E4">
        <w:rPr>
          <w:b/>
          <w:sz w:val="28"/>
          <w:szCs w:val="28"/>
        </w:rPr>
        <w:t>4 150,0</w:t>
      </w:r>
      <w:r w:rsidRPr="00C26515">
        <w:rPr>
          <w:b/>
          <w:sz w:val="28"/>
          <w:szCs w:val="28"/>
        </w:rPr>
        <w:t xml:space="preserve"> тыс. рублей:        </w:t>
      </w:r>
    </w:p>
    <w:p w14:paraId="6F54DF1F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26009FB3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уличное освещение </w:t>
      </w:r>
      <w:r w:rsidR="00B30D4A">
        <w:rPr>
          <w:sz w:val="28"/>
          <w:szCs w:val="28"/>
        </w:rPr>
        <w:t>1 </w:t>
      </w:r>
      <w:r w:rsidR="002C62E4">
        <w:rPr>
          <w:sz w:val="28"/>
          <w:szCs w:val="28"/>
        </w:rPr>
        <w:t>512</w:t>
      </w:r>
      <w:r w:rsidR="00B30D4A">
        <w:rPr>
          <w:sz w:val="28"/>
          <w:szCs w:val="28"/>
        </w:rPr>
        <w:t>,</w:t>
      </w:r>
      <w:r w:rsidR="002C62E4">
        <w:rPr>
          <w:sz w:val="28"/>
          <w:szCs w:val="28"/>
        </w:rPr>
        <w:t>5</w:t>
      </w:r>
      <w:r w:rsidRPr="00C26515">
        <w:rPr>
          <w:sz w:val="28"/>
          <w:szCs w:val="28"/>
        </w:rPr>
        <w:t xml:space="preserve"> тыс. рублей;    </w:t>
      </w:r>
    </w:p>
    <w:p w14:paraId="00FB5E30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>- содержа</w:t>
      </w:r>
      <w:r w:rsidR="00805958">
        <w:rPr>
          <w:sz w:val="28"/>
          <w:szCs w:val="28"/>
        </w:rPr>
        <w:t xml:space="preserve">ние сетей уличного освещения </w:t>
      </w:r>
      <w:r w:rsidR="00074491">
        <w:rPr>
          <w:sz w:val="28"/>
          <w:szCs w:val="28"/>
        </w:rPr>
        <w:t>4</w:t>
      </w:r>
      <w:r w:rsidR="002C62E4">
        <w:rPr>
          <w:sz w:val="28"/>
          <w:szCs w:val="28"/>
        </w:rPr>
        <w:t>29,0</w:t>
      </w:r>
      <w:r w:rsidRPr="00C26515">
        <w:rPr>
          <w:sz w:val="28"/>
          <w:szCs w:val="28"/>
        </w:rPr>
        <w:t xml:space="preserve"> тыс. рублей;</w:t>
      </w:r>
    </w:p>
    <w:p w14:paraId="465907D7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мероприятия по озеленению </w:t>
      </w:r>
      <w:r w:rsidR="00074491">
        <w:rPr>
          <w:sz w:val="28"/>
          <w:szCs w:val="28"/>
        </w:rPr>
        <w:t>3</w:t>
      </w:r>
      <w:r w:rsidR="002C62E4">
        <w:rPr>
          <w:sz w:val="28"/>
          <w:szCs w:val="28"/>
        </w:rPr>
        <w:t>31,7</w:t>
      </w:r>
      <w:r w:rsidRPr="00C26515">
        <w:rPr>
          <w:sz w:val="28"/>
          <w:szCs w:val="28"/>
        </w:rPr>
        <w:t xml:space="preserve"> тыс. рублей;</w:t>
      </w:r>
    </w:p>
    <w:p w14:paraId="608EA9FB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мест захоронений </w:t>
      </w:r>
      <w:r w:rsidR="002C62E4">
        <w:rPr>
          <w:sz w:val="28"/>
          <w:szCs w:val="28"/>
        </w:rPr>
        <w:t>62</w:t>
      </w:r>
      <w:r w:rsidR="00074491">
        <w:rPr>
          <w:sz w:val="28"/>
          <w:szCs w:val="28"/>
        </w:rPr>
        <w:t>1,3</w:t>
      </w:r>
      <w:r w:rsidRPr="00C26515">
        <w:rPr>
          <w:sz w:val="28"/>
          <w:szCs w:val="28"/>
        </w:rPr>
        <w:t xml:space="preserve"> тыс. рублей;</w:t>
      </w:r>
    </w:p>
    <w:p w14:paraId="5C1BF68C" w14:textId="77777777" w:rsidR="00123C56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прочие мероприятия </w:t>
      </w:r>
      <w:r w:rsidR="002C62E4">
        <w:rPr>
          <w:sz w:val="28"/>
          <w:szCs w:val="28"/>
        </w:rPr>
        <w:t>684,5</w:t>
      </w:r>
      <w:r w:rsidRPr="00C26515">
        <w:rPr>
          <w:sz w:val="28"/>
          <w:szCs w:val="28"/>
        </w:rPr>
        <w:t xml:space="preserve"> тыс. рублей;</w:t>
      </w:r>
    </w:p>
    <w:p w14:paraId="37CE3612" w14:textId="77777777" w:rsidR="00E53134" w:rsidRDefault="00E53134" w:rsidP="00790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общественных территорий</w:t>
      </w:r>
      <w:r w:rsidRPr="00C26515">
        <w:rPr>
          <w:sz w:val="28"/>
          <w:szCs w:val="28"/>
        </w:rPr>
        <w:t xml:space="preserve"> </w:t>
      </w:r>
      <w:r w:rsidR="00074491">
        <w:rPr>
          <w:sz w:val="28"/>
          <w:szCs w:val="28"/>
        </w:rPr>
        <w:t>3</w:t>
      </w:r>
      <w:r w:rsidR="002C62E4">
        <w:rPr>
          <w:sz w:val="28"/>
          <w:szCs w:val="28"/>
        </w:rPr>
        <w:t>45,5 тыс. рублей;</w:t>
      </w:r>
    </w:p>
    <w:p w14:paraId="7CFD28E0" w14:textId="77777777" w:rsidR="002C62E4" w:rsidRDefault="002C62E4" w:rsidP="002C6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инициативный проект благоустройство общественной территории</w:t>
      </w:r>
      <w:r w:rsidRPr="00C26515">
        <w:rPr>
          <w:sz w:val="28"/>
          <w:szCs w:val="28"/>
        </w:rPr>
        <w:t xml:space="preserve"> </w:t>
      </w:r>
    </w:p>
    <w:p w14:paraId="17161F80" w14:textId="77777777" w:rsidR="002C62E4" w:rsidRDefault="00985DBC" w:rsidP="002C6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225,5</w:t>
      </w:r>
      <w:r w:rsidR="002C62E4">
        <w:rPr>
          <w:sz w:val="28"/>
          <w:szCs w:val="28"/>
        </w:rPr>
        <w:t xml:space="preserve"> тыс. рублей.</w:t>
      </w:r>
    </w:p>
    <w:p w14:paraId="46C32A5F" w14:textId="77777777" w:rsidR="00123C56" w:rsidRPr="00C26515" w:rsidRDefault="005B2280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«Образование» - </w:t>
      </w:r>
      <w:r w:rsidR="00B30D4A">
        <w:rPr>
          <w:b/>
          <w:sz w:val="28"/>
          <w:szCs w:val="28"/>
        </w:rPr>
        <w:t>11,2</w:t>
      </w:r>
      <w:r w:rsidR="00123C56" w:rsidRPr="00C26515">
        <w:rPr>
          <w:b/>
          <w:sz w:val="28"/>
          <w:szCs w:val="28"/>
        </w:rPr>
        <w:t xml:space="preserve"> тыс. рублей;</w:t>
      </w:r>
    </w:p>
    <w:p w14:paraId="483D532E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«</w:t>
      </w:r>
      <w:r w:rsidR="005B2280" w:rsidRPr="00C26515">
        <w:rPr>
          <w:b/>
          <w:sz w:val="28"/>
          <w:szCs w:val="28"/>
        </w:rPr>
        <w:t xml:space="preserve">Культура, кинематография» - </w:t>
      </w:r>
      <w:r w:rsidR="002C62E4">
        <w:rPr>
          <w:b/>
          <w:sz w:val="28"/>
          <w:szCs w:val="28"/>
        </w:rPr>
        <w:t>12 620,4</w:t>
      </w:r>
      <w:r w:rsidRPr="00C26515">
        <w:rPr>
          <w:b/>
          <w:sz w:val="28"/>
          <w:szCs w:val="28"/>
        </w:rPr>
        <w:t xml:space="preserve"> тыс. рублей;</w:t>
      </w:r>
    </w:p>
    <w:p w14:paraId="73ACEF4A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«Социальная политика» - </w:t>
      </w:r>
      <w:r w:rsidR="002C62E4">
        <w:rPr>
          <w:b/>
          <w:sz w:val="28"/>
          <w:szCs w:val="28"/>
        </w:rPr>
        <w:t>182,6</w:t>
      </w:r>
      <w:r w:rsidRPr="00C26515">
        <w:rPr>
          <w:b/>
          <w:sz w:val="28"/>
          <w:szCs w:val="28"/>
        </w:rPr>
        <w:t xml:space="preserve"> тыс. рублей;</w:t>
      </w:r>
    </w:p>
    <w:p w14:paraId="4C64D315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«Физическая культура и спорт» - </w:t>
      </w:r>
      <w:r w:rsidR="002C62E4">
        <w:rPr>
          <w:b/>
          <w:sz w:val="28"/>
          <w:szCs w:val="28"/>
        </w:rPr>
        <w:t>16,5</w:t>
      </w:r>
      <w:r w:rsidRPr="00C26515">
        <w:rPr>
          <w:b/>
          <w:sz w:val="28"/>
          <w:szCs w:val="28"/>
        </w:rPr>
        <w:t xml:space="preserve"> тыс. рублей.</w:t>
      </w:r>
    </w:p>
    <w:p w14:paraId="5302A75E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 реализацию муниципальных долгосрочных целевых программ из местного бюджета за </w:t>
      </w:r>
      <w:r w:rsidR="00985DBC">
        <w:rPr>
          <w:sz w:val="28"/>
          <w:szCs w:val="28"/>
        </w:rPr>
        <w:t>3</w:t>
      </w:r>
      <w:r w:rsidRPr="00C26515">
        <w:rPr>
          <w:sz w:val="28"/>
          <w:szCs w:val="28"/>
        </w:rPr>
        <w:t xml:space="preserve"> квартал направлено </w:t>
      </w:r>
      <w:r w:rsidR="00985DBC">
        <w:rPr>
          <w:sz w:val="28"/>
          <w:szCs w:val="28"/>
        </w:rPr>
        <w:t>40 335,3</w:t>
      </w:r>
      <w:r w:rsidRPr="00C26515">
        <w:rPr>
          <w:sz w:val="28"/>
          <w:szCs w:val="28"/>
        </w:rPr>
        <w:t xml:space="preserve"> тыс. рублей, что составляет</w:t>
      </w:r>
      <w:r w:rsidR="00985DBC">
        <w:rPr>
          <w:sz w:val="28"/>
          <w:szCs w:val="28"/>
        </w:rPr>
        <w:t xml:space="preserve"> 62,0</w:t>
      </w:r>
      <w:r w:rsidRPr="00C26515">
        <w:rPr>
          <w:sz w:val="28"/>
          <w:szCs w:val="28"/>
        </w:rPr>
        <w:t xml:space="preserve">% к годовым назначениям или </w:t>
      </w:r>
      <w:r w:rsidR="00985DBC">
        <w:rPr>
          <w:sz w:val="28"/>
          <w:szCs w:val="28"/>
        </w:rPr>
        <w:t>85,8</w:t>
      </w:r>
      <w:r w:rsidRPr="00C26515">
        <w:rPr>
          <w:sz w:val="28"/>
          <w:szCs w:val="28"/>
        </w:rPr>
        <w:t xml:space="preserve">% от общего объема расходов бюджета поселения. </w:t>
      </w:r>
    </w:p>
    <w:p w14:paraId="27DB99B7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Бюджетная политика в сфере расходов бюджета Горняцкого сельского пос</w:t>
      </w:r>
      <w:r w:rsidR="00790665" w:rsidRPr="00C26515">
        <w:rPr>
          <w:sz w:val="28"/>
          <w:szCs w:val="28"/>
        </w:rPr>
        <w:t>еления Белокалитвинского района</w:t>
      </w:r>
      <w:r w:rsidRPr="00C26515">
        <w:rPr>
          <w:sz w:val="28"/>
          <w:szCs w:val="28"/>
        </w:rPr>
        <w:t xml:space="preserve"> была направлена на решение первоочередных социально - значимых расходов.  </w:t>
      </w:r>
    </w:p>
    <w:p w14:paraId="2EA4CFC8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Просроченная кредиторская задолженность по заработной плате отсутствует.</w:t>
      </w:r>
    </w:p>
    <w:p w14:paraId="03C3FE62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11029719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2B6B54FA" w14:textId="77777777" w:rsidR="003A26CA" w:rsidRPr="00C26515" w:rsidRDefault="003A26CA" w:rsidP="00790665">
      <w:pPr>
        <w:ind w:firstLine="567"/>
        <w:jc w:val="both"/>
        <w:rPr>
          <w:sz w:val="28"/>
          <w:szCs w:val="28"/>
        </w:rPr>
      </w:pPr>
    </w:p>
    <w:p w14:paraId="4FA7CBD1" w14:textId="77777777" w:rsidR="00790665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Заведующий сектором по общим вопросам, </w:t>
      </w:r>
    </w:p>
    <w:p w14:paraId="7342F853" w14:textId="77777777" w:rsidR="00123C56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земельным и имущественным отношениям                                      </w:t>
      </w:r>
      <w:r w:rsidR="00054434" w:rsidRPr="00C26515">
        <w:rPr>
          <w:kern w:val="1"/>
          <w:sz w:val="28"/>
          <w:szCs w:val="28"/>
        </w:rPr>
        <w:t>Л.П. Дикая</w:t>
      </w:r>
    </w:p>
    <w:p w14:paraId="6B3D7B77" w14:textId="77777777" w:rsidR="00123C56" w:rsidRPr="00C26515" w:rsidRDefault="00123C56" w:rsidP="00790665">
      <w:pPr>
        <w:rPr>
          <w:sz w:val="28"/>
          <w:szCs w:val="28"/>
        </w:rPr>
      </w:pPr>
    </w:p>
    <w:p w14:paraId="30B6730D" w14:textId="77777777" w:rsidR="00281173" w:rsidRPr="00C26515" w:rsidRDefault="00281173" w:rsidP="00790665">
      <w:pPr>
        <w:rPr>
          <w:sz w:val="28"/>
          <w:szCs w:val="28"/>
        </w:rPr>
      </w:pPr>
    </w:p>
    <w:p w14:paraId="62688613" w14:textId="77777777" w:rsidR="00123C56" w:rsidRPr="00790665" w:rsidRDefault="00123C56" w:rsidP="00790665">
      <w:pPr>
        <w:rPr>
          <w:sz w:val="28"/>
          <w:szCs w:val="28"/>
        </w:rPr>
      </w:pPr>
    </w:p>
    <w:p w14:paraId="5EEC6443" w14:textId="77777777" w:rsidR="00123C56" w:rsidRPr="00790665" w:rsidRDefault="00123C56" w:rsidP="00790665">
      <w:pPr>
        <w:rPr>
          <w:sz w:val="28"/>
          <w:szCs w:val="28"/>
        </w:rPr>
      </w:pPr>
    </w:p>
    <w:p w14:paraId="2DCF449E" w14:textId="77777777" w:rsidR="00123C56" w:rsidRPr="00790665" w:rsidRDefault="00123C56" w:rsidP="00790665">
      <w:pPr>
        <w:rPr>
          <w:sz w:val="28"/>
          <w:szCs w:val="28"/>
        </w:rPr>
      </w:pPr>
    </w:p>
    <w:p w14:paraId="038838EB" w14:textId="77777777" w:rsidR="00123C56" w:rsidRPr="00790665" w:rsidRDefault="00123C56" w:rsidP="00790665">
      <w:pPr>
        <w:rPr>
          <w:sz w:val="28"/>
          <w:szCs w:val="28"/>
        </w:rPr>
      </w:pPr>
    </w:p>
    <w:p w14:paraId="1BFC48D8" w14:textId="77777777" w:rsidR="00123C56" w:rsidRPr="00790665" w:rsidRDefault="00123C56" w:rsidP="00790665">
      <w:pPr>
        <w:rPr>
          <w:sz w:val="28"/>
          <w:szCs w:val="28"/>
        </w:rPr>
      </w:pPr>
    </w:p>
    <w:p w14:paraId="38834629" w14:textId="77777777" w:rsidR="00123C56" w:rsidRPr="00790665" w:rsidRDefault="00123C56" w:rsidP="00790665">
      <w:pPr>
        <w:rPr>
          <w:sz w:val="28"/>
          <w:szCs w:val="28"/>
        </w:rPr>
      </w:pPr>
    </w:p>
    <w:p w14:paraId="1F275582" w14:textId="77777777" w:rsidR="00123C56" w:rsidRPr="00790665" w:rsidRDefault="00123C56" w:rsidP="00790665">
      <w:pPr>
        <w:rPr>
          <w:sz w:val="28"/>
          <w:szCs w:val="28"/>
        </w:rPr>
      </w:pPr>
    </w:p>
    <w:p w14:paraId="4308220F" w14:textId="77777777" w:rsidR="00123C56" w:rsidRPr="00790665" w:rsidRDefault="00123C56" w:rsidP="00790665">
      <w:pPr>
        <w:rPr>
          <w:sz w:val="28"/>
          <w:szCs w:val="28"/>
        </w:rPr>
      </w:pPr>
    </w:p>
    <w:p w14:paraId="2A0F7E61" w14:textId="77777777" w:rsidR="00123C56" w:rsidRPr="00790665" w:rsidRDefault="00123C56" w:rsidP="00790665">
      <w:pPr>
        <w:rPr>
          <w:sz w:val="28"/>
          <w:szCs w:val="28"/>
        </w:rPr>
      </w:pPr>
    </w:p>
    <w:p w14:paraId="2F701C6A" w14:textId="77777777" w:rsidR="00123C56" w:rsidRPr="00790665" w:rsidRDefault="00123C56" w:rsidP="00790665">
      <w:pPr>
        <w:rPr>
          <w:sz w:val="28"/>
          <w:szCs w:val="28"/>
        </w:rPr>
      </w:pPr>
    </w:p>
    <w:p w14:paraId="7AFEEBCA" w14:textId="77777777" w:rsidR="00123C56" w:rsidRPr="00790665" w:rsidRDefault="00123C56" w:rsidP="00790665">
      <w:pPr>
        <w:rPr>
          <w:sz w:val="28"/>
          <w:szCs w:val="28"/>
        </w:rPr>
      </w:pPr>
    </w:p>
    <w:p w14:paraId="20A8AA0F" w14:textId="77777777" w:rsidR="00123C56" w:rsidRPr="00790665" w:rsidRDefault="00123C56" w:rsidP="00790665">
      <w:pPr>
        <w:rPr>
          <w:sz w:val="28"/>
          <w:szCs w:val="28"/>
        </w:rPr>
      </w:pPr>
    </w:p>
    <w:p w14:paraId="0190B6BA" w14:textId="77777777" w:rsidR="00123C56" w:rsidRPr="00790665" w:rsidRDefault="00123C56" w:rsidP="00790665">
      <w:pPr>
        <w:rPr>
          <w:sz w:val="28"/>
          <w:szCs w:val="28"/>
        </w:rPr>
      </w:pPr>
    </w:p>
    <w:p w14:paraId="27BEB6AB" w14:textId="77777777" w:rsidR="00123C56" w:rsidRPr="00790665" w:rsidRDefault="00123C56" w:rsidP="00790665">
      <w:pPr>
        <w:rPr>
          <w:sz w:val="28"/>
          <w:szCs w:val="28"/>
        </w:rPr>
      </w:pPr>
    </w:p>
    <w:p w14:paraId="5A728155" w14:textId="77777777" w:rsidR="00123C56" w:rsidRPr="00790665" w:rsidRDefault="00123C56" w:rsidP="00790665">
      <w:pPr>
        <w:rPr>
          <w:sz w:val="28"/>
          <w:szCs w:val="28"/>
        </w:rPr>
      </w:pPr>
    </w:p>
    <w:p w14:paraId="75D87C98" w14:textId="77777777" w:rsidR="00123C56" w:rsidRPr="00790665" w:rsidRDefault="00123C56" w:rsidP="00790665">
      <w:pPr>
        <w:rPr>
          <w:sz w:val="28"/>
          <w:szCs w:val="28"/>
        </w:rPr>
      </w:pPr>
    </w:p>
    <w:p w14:paraId="0D30CC28" w14:textId="77777777" w:rsidR="00123C56" w:rsidRPr="00790665" w:rsidRDefault="00123C56" w:rsidP="00790665">
      <w:pPr>
        <w:rPr>
          <w:sz w:val="28"/>
          <w:szCs w:val="28"/>
        </w:rPr>
      </w:pPr>
    </w:p>
    <w:p w14:paraId="2414D49A" w14:textId="77777777" w:rsidR="00123C56" w:rsidRDefault="00123C56" w:rsidP="00790665">
      <w:pPr>
        <w:rPr>
          <w:sz w:val="28"/>
          <w:szCs w:val="28"/>
        </w:rPr>
      </w:pPr>
    </w:p>
    <w:p w14:paraId="4E2CE904" w14:textId="77777777" w:rsidR="007234AA" w:rsidRPr="00790665" w:rsidRDefault="007234AA" w:rsidP="00790665">
      <w:pPr>
        <w:rPr>
          <w:sz w:val="28"/>
          <w:szCs w:val="28"/>
        </w:rPr>
        <w:sectPr w:rsidR="007234AA" w:rsidRPr="00790665" w:rsidSect="00990C1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2BF42CD3" w14:textId="77777777" w:rsidR="00123C56" w:rsidRPr="00990C15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990C15">
        <w:rPr>
          <w:sz w:val="28"/>
          <w:szCs w:val="28"/>
        </w:rPr>
        <w:lastRenderedPageBreak/>
        <w:t>Приложение</w:t>
      </w:r>
    </w:p>
    <w:p w14:paraId="5168637B" w14:textId="77777777" w:rsidR="00123C56" w:rsidRPr="00990C15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990C15">
        <w:rPr>
          <w:sz w:val="28"/>
          <w:szCs w:val="28"/>
        </w:rPr>
        <w:t>к сведениям о ходе</w:t>
      </w:r>
    </w:p>
    <w:p w14:paraId="2CBD54CE" w14:textId="77777777" w:rsidR="00123C56" w:rsidRPr="00990C15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990C15">
        <w:rPr>
          <w:sz w:val="28"/>
          <w:szCs w:val="28"/>
        </w:rPr>
        <w:t>исполнения бюджета</w:t>
      </w:r>
    </w:p>
    <w:p w14:paraId="766B249F" w14:textId="77777777" w:rsidR="00123C56" w:rsidRPr="00990C15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990C15">
        <w:rPr>
          <w:sz w:val="28"/>
          <w:szCs w:val="28"/>
        </w:rPr>
        <w:t>Горняцкого сельского поселения</w:t>
      </w:r>
    </w:p>
    <w:p w14:paraId="0768D409" w14:textId="77777777" w:rsidR="00123C56" w:rsidRPr="00990C15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990C15">
        <w:rPr>
          <w:sz w:val="28"/>
          <w:szCs w:val="28"/>
        </w:rPr>
        <w:t>Белокалитвинского района</w:t>
      </w:r>
      <w:r w:rsidR="003A26CA" w:rsidRPr="00990C15">
        <w:rPr>
          <w:sz w:val="28"/>
          <w:szCs w:val="28"/>
        </w:rPr>
        <w:t xml:space="preserve"> </w:t>
      </w:r>
      <w:r w:rsidR="00985DBC" w:rsidRPr="00990C15">
        <w:rPr>
          <w:sz w:val="28"/>
          <w:szCs w:val="28"/>
        </w:rPr>
        <w:t>за 3</w:t>
      </w:r>
      <w:r w:rsidR="003B4817" w:rsidRPr="00990C15">
        <w:rPr>
          <w:sz w:val="28"/>
          <w:szCs w:val="28"/>
        </w:rPr>
        <w:t xml:space="preserve"> квартал 2023</w:t>
      </w:r>
      <w:r w:rsidRPr="00990C15">
        <w:rPr>
          <w:sz w:val="28"/>
          <w:szCs w:val="28"/>
        </w:rPr>
        <w:t xml:space="preserve"> года</w:t>
      </w:r>
    </w:p>
    <w:p w14:paraId="5B9B22E0" w14:textId="77777777" w:rsidR="00123C56" w:rsidRPr="00790665" w:rsidRDefault="00123C56" w:rsidP="00790665">
      <w:pPr>
        <w:jc w:val="center"/>
        <w:rPr>
          <w:sz w:val="28"/>
          <w:szCs w:val="28"/>
        </w:rPr>
      </w:pPr>
    </w:p>
    <w:p w14:paraId="6995E1C2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Информация</w:t>
      </w:r>
    </w:p>
    <w:p w14:paraId="3602CF61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 xml:space="preserve"> об исполнении бюджета Горняцкого сельского поселения Белокалитвинского района за </w:t>
      </w:r>
      <w:r w:rsidR="00985DBC">
        <w:rPr>
          <w:sz w:val="28"/>
          <w:szCs w:val="28"/>
        </w:rPr>
        <w:t>3</w:t>
      </w:r>
      <w:r w:rsidR="003B4817">
        <w:rPr>
          <w:sz w:val="28"/>
          <w:szCs w:val="28"/>
        </w:rPr>
        <w:t xml:space="preserve"> квартал 2023</w:t>
      </w:r>
      <w:r w:rsidRPr="00790665">
        <w:rPr>
          <w:sz w:val="28"/>
          <w:szCs w:val="28"/>
        </w:rPr>
        <w:t xml:space="preserve"> года</w:t>
      </w:r>
    </w:p>
    <w:p w14:paraId="24DA9867" w14:textId="77777777" w:rsidR="00123C56" w:rsidRPr="00790665" w:rsidRDefault="00123C56" w:rsidP="00790665">
      <w:pPr>
        <w:jc w:val="center"/>
        <w:rPr>
          <w:sz w:val="20"/>
          <w:szCs w:val="20"/>
        </w:rPr>
      </w:pPr>
    </w:p>
    <w:p w14:paraId="71156AED" w14:textId="77777777" w:rsidR="00123C56" w:rsidRPr="00790665" w:rsidRDefault="00123C56" w:rsidP="00790665">
      <w:pPr>
        <w:jc w:val="center"/>
      </w:pPr>
      <w:r w:rsidRPr="00790665">
        <w:t xml:space="preserve">                                                                                                                      (</w:t>
      </w:r>
      <w:proofErr w:type="spellStart"/>
      <w:proofErr w:type="gramStart"/>
      <w:r w:rsidRPr="00790665">
        <w:t>тыс.рублей</w:t>
      </w:r>
      <w:proofErr w:type="spellEnd"/>
      <w:proofErr w:type="gramEnd"/>
      <w:r w:rsidRPr="00790665">
        <w:t>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7101"/>
        <w:gridCol w:w="1417"/>
        <w:gridCol w:w="1276"/>
      </w:tblGrid>
      <w:tr w:rsidR="00790665" w:rsidRPr="00790665" w14:paraId="5BE9AF9E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F930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Наименование показателей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8046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Утвержденные бюджетные назначения на год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F578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Исполнено </w:t>
            </w:r>
          </w:p>
        </w:tc>
      </w:tr>
      <w:tr w:rsidR="00790665" w:rsidRPr="00790665" w14:paraId="436F3F2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34FD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99AA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DABD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3</w:t>
            </w:r>
          </w:p>
        </w:tc>
      </w:tr>
      <w:tr w:rsidR="00790665" w:rsidRPr="00790665" w14:paraId="3AA64D1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9C3C" w14:textId="77777777" w:rsidR="00123C56" w:rsidRPr="00790665" w:rsidRDefault="00123C56" w:rsidP="00790665">
            <w:pPr>
              <w:jc w:val="center"/>
              <w:rPr>
                <w:b/>
              </w:rPr>
            </w:pPr>
            <w:r w:rsidRPr="00790665">
              <w:rPr>
                <w:b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5913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1F58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</w:tr>
      <w:tr w:rsidR="00790665" w:rsidRPr="00790665" w14:paraId="6EE3AA2B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E8F25B" w14:textId="77777777" w:rsidR="00123C56" w:rsidRPr="00C26515" w:rsidRDefault="00123C56" w:rsidP="00790665">
            <w:r w:rsidRPr="00C26515">
              <w:rPr>
                <w:b/>
              </w:rPr>
              <w:t> </w:t>
            </w:r>
            <w:r w:rsidRPr="00C26515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A655F7" w14:textId="77777777" w:rsidR="00123C56" w:rsidRPr="00C26515" w:rsidRDefault="00315862" w:rsidP="00790665">
            <w:pPr>
              <w:jc w:val="right"/>
            </w:pPr>
            <w:r>
              <w:t>8 </w:t>
            </w:r>
            <w:r w:rsidR="00252F1C">
              <w:t>32</w:t>
            </w:r>
            <w:r w:rsidR="002A3E79">
              <w:t>4,5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73CB473" w14:textId="77777777" w:rsidR="00123C56" w:rsidRPr="00C26515" w:rsidRDefault="00985DBC" w:rsidP="00790665">
            <w:pPr>
              <w:jc w:val="right"/>
            </w:pPr>
            <w:r>
              <w:t>6 071,9</w:t>
            </w:r>
          </w:p>
        </w:tc>
      </w:tr>
      <w:tr w:rsidR="00790665" w:rsidRPr="00790665" w14:paraId="396D0BE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F042058" w14:textId="77777777" w:rsidR="00123C56" w:rsidRPr="00C26515" w:rsidRDefault="00123C56" w:rsidP="00790665">
            <w:r w:rsidRPr="00C26515">
              <w:t> 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599906" w14:textId="77777777" w:rsidR="00123C56" w:rsidRPr="00C26515" w:rsidRDefault="002A3E79" w:rsidP="00790665">
            <w:pPr>
              <w:jc w:val="right"/>
            </w:pPr>
            <w:r>
              <w:t>2 240,0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5058D8" w14:textId="77777777" w:rsidR="00123C56" w:rsidRPr="00C26515" w:rsidRDefault="00985DBC" w:rsidP="00790665">
            <w:pPr>
              <w:jc w:val="right"/>
            </w:pPr>
            <w:r>
              <w:t>1 548,4</w:t>
            </w:r>
          </w:p>
        </w:tc>
      </w:tr>
      <w:tr w:rsidR="00790665" w:rsidRPr="00790665" w14:paraId="74EFAAD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76E173A" w14:textId="77777777" w:rsidR="00123C56" w:rsidRPr="00C26515" w:rsidRDefault="00123C56" w:rsidP="00790665">
            <w:r w:rsidRPr="00C26515">
              <w:t xml:space="preserve">Акцизы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57DC70A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49A29A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790665" w:rsidRPr="00790665" w14:paraId="48938C5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7AAD9D" w14:textId="77777777" w:rsidR="00123C56" w:rsidRPr="00C26515" w:rsidRDefault="00123C56" w:rsidP="00790665">
            <w:r w:rsidRPr="00C26515">
              <w:t> 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6324E4" w14:textId="77777777" w:rsidR="00123C56" w:rsidRPr="00C26515" w:rsidRDefault="00AF67E9" w:rsidP="00790665">
            <w:pPr>
              <w:jc w:val="right"/>
            </w:pPr>
            <w: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08B3C43" w14:textId="77777777" w:rsidR="00123C56" w:rsidRPr="00C26515" w:rsidRDefault="002A3E79" w:rsidP="00790665">
            <w:pPr>
              <w:jc w:val="right"/>
            </w:pPr>
            <w:r>
              <w:t>21,2</w:t>
            </w:r>
          </w:p>
        </w:tc>
      </w:tr>
      <w:tr w:rsidR="00790665" w:rsidRPr="00790665" w14:paraId="593783D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7CA433" w14:textId="77777777" w:rsidR="00123C56" w:rsidRPr="00C26515" w:rsidRDefault="00123C56" w:rsidP="00790665">
            <w:r w:rsidRPr="00C26515">
              <w:t xml:space="preserve"> 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BB41F41" w14:textId="77777777" w:rsidR="00123C56" w:rsidRPr="00C26515" w:rsidRDefault="00DE5F9A" w:rsidP="00790665">
            <w:pPr>
              <w:jc w:val="right"/>
            </w:pPr>
            <w:r>
              <w:t>5 546,6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1FDB93" w14:textId="77777777" w:rsidR="00123C56" w:rsidRPr="000B215A" w:rsidRDefault="00985DBC" w:rsidP="00790665">
            <w:pPr>
              <w:jc w:val="right"/>
            </w:pPr>
            <w:r>
              <w:t>4 069,9</w:t>
            </w:r>
          </w:p>
        </w:tc>
      </w:tr>
      <w:tr w:rsidR="00790665" w:rsidRPr="00790665" w14:paraId="041C4DF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1CAEA50" w14:textId="77777777" w:rsidR="00123C56" w:rsidRPr="00C26515" w:rsidRDefault="00123C56" w:rsidP="00790665">
            <w:r w:rsidRPr="00C26515">
              <w:t> 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8BD2E9" w14:textId="77777777" w:rsidR="00123C56" w:rsidRPr="00C26515" w:rsidRDefault="00DE5F9A" w:rsidP="00790665">
            <w:pPr>
              <w:jc w:val="right"/>
            </w:pPr>
            <w: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F26F1F0" w14:textId="77777777" w:rsidR="00123C56" w:rsidRPr="00C26515" w:rsidRDefault="00985DBC" w:rsidP="00790665">
            <w:pPr>
              <w:jc w:val="right"/>
            </w:pPr>
            <w:r>
              <w:t>17,3</w:t>
            </w:r>
          </w:p>
        </w:tc>
      </w:tr>
      <w:tr w:rsidR="00790665" w:rsidRPr="00790665" w14:paraId="473DDA7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E8DFE4" w14:textId="77777777" w:rsidR="00123C56" w:rsidRPr="00C26515" w:rsidRDefault="00123C56" w:rsidP="00790665">
            <w:r w:rsidRPr="00C26515"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CE206C5" w14:textId="77777777" w:rsidR="00123C56" w:rsidRPr="00C26515" w:rsidRDefault="00EE7C55" w:rsidP="00790665">
            <w:pPr>
              <w:jc w:val="right"/>
            </w:pPr>
            <w: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62A7E59" w14:textId="77777777" w:rsidR="00123C56" w:rsidRPr="00C26515" w:rsidRDefault="003940A4" w:rsidP="00790665">
            <w:pPr>
              <w:jc w:val="right"/>
            </w:pPr>
            <w:r>
              <w:t>136,8</w:t>
            </w:r>
          </w:p>
        </w:tc>
      </w:tr>
      <w:tr w:rsidR="00790665" w:rsidRPr="00790665" w14:paraId="1EFEB61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AF23782" w14:textId="77777777" w:rsidR="00123C56" w:rsidRPr="00C26515" w:rsidRDefault="00123C56" w:rsidP="00790665">
            <w:r w:rsidRPr="00C26515"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4845E1" w14:textId="77777777" w:rsidR="00123C56" w:rsidRPr="00C26515" w:rsidRDefault="00AF67E9" w:rsidP="00790665">
            <w:pPr>
              <w:jc w:val="right"/>
            </w:pPr>
            <w:r>
              <w:t>158,2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4AD7F6F" w14:textId="77777777" w:rsidR="00123C56" w:rsidRPr="00C26515" w:rsidRDefault="00AF67E9" w:rsidP="00790665">
            <w:pPr>
              <w:jc w:val="right"/>
            </w:pPr>
            <w:r>
              <w:t>148,4</w:t>
            </w:r>
          </w:p>
        </w:tc>
      </w:tr>
      <w:tr w:rsidR="00790665" w:rsidRPr="00790665" w14:paraId="36BF94E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9C785C" w14:textId="77777777" w:rsidR="00123C56" w:rsidRPr="00C26515" w:rsidRDefault="00123C56" w:rsidP="00790665">
            <w:r w:rsidRPr="00C26515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9C21966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550577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50694C2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EC02055" w14:textId="77777777" w:rsidR="00123C56" w:rsidRPr="00C26515" w:rsidRDefault="00123C56" w:rsidP="00790665">
            <w:r w:rsidRPr="00C26515"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A5427B" w14:textId="77777777" w:rsidR="00123C56" w:rsidRPr="00C26515" w:rsidRDefault="00EE7C55" w:rsidP="00790665">
            <w:pPr>
              <w:jc w:val="right"/>
            </w:pPr>
            <w: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DF44E35" w14:textId="77777777" w:rsidR="00123C56" w:rsidRPr="00C26515" w:rsidRDefault="003940A4" w:rsidP="00790665">
            <w:pPr>
              <w:jc w:val="right"/>
            </w:pPr>
            <w:r>
              <w:t>51,7</w:t>
            </w:r>
          </w:p>
        </w:tc>
      </w:tr>
      <w:tr w:rsidR="00EE7C55" w:rsidRPr="00C26515" w14:paraId="6B5B18A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9C3D2D" w14:textId="77777777" w:rsidR="00EE7C55" w:rsidRPr="00C26515" w:rsidRDefault="00AF67E9" w:rsidP="00790665">
            <w: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EE3D796" w14:textId="77777777" w:rsidR="00EE7C55" w:rsidRDefault="00EE7C55" w:rsidP="00790665">
            <w:pPr>
              <w:jc w:val="right"/>
            </w:pPr>
            <w: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D29997" w14:textId="77777777" w:rsidR="00EE7C55" w:rsidRDefault="00AF67E9" w:rsidP="00790665">
            <w:pPr>
              <w:jc w:val="right"/>
            </w:pPr>
            <w:r>
              <w:t>78,2</w:t>
            </w:r>
          </w:p>
        </w:tc>
      </w:tr>
      <w:tr w:rsidR="00C26515" w:rsidRPr="00C26515" w14:paraId="602E851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CEE1D2" w14:textId="77777777" w:rsidR="00123C56" w:rsidRPr="00C26515" w:rsidRDefault="00123C56" w:rsidP="00790665">
            <w:r w:rsidRPr="00C26515">
              <w:t> 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B9ECA9" w14:textId="77777777" w:rsidR="00123C56" w:rsidRPr="00C26515" w:rsidRDefault="003940A4" w:rsidP="00790665">
            <w:pPr>
              <w:jc w:val="right"/>
            </w:pPr>
            <w:r>
              <w:t>57 389,0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6B8F226" w14:textId="77777777" w:rsidR="00123C56" w:rsidRPr="00C26515" w:rsidRDefault="003940A4" w:rsidP="00790665">
            <w:pPr>
              <w:jc w:val="right"/>
            </w:pPr>
            <w:r>
              <w:t>40 955,5</w:t>
            </w:r>
          </w:p>
        </w:tc>
      </w:tr>
      <w:tr w:rsidR="00C26515" w:rsidRPr="00C26515" w14:paraId="2C27EB4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3B431F8" w14:textId="77777777" w:rsidR="00123C56" w:rsidRPr="00C26515" w:rsidRDefault="00123C56" w:rsidP="00790665">
            <w:r w:rsidRPr="00C2651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EDF1E6" w14:textId="77777777" w:rsidR="00123C56" w:rsidRPr="00C26515" w:rsidRDefault="003940A4" w:rsidP="00790665">
            <w:pPr>
              <w:jc w:val="right"/>
            </w:pPr>
            <w:r>
              <w:t>56 677,4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D65F9AB" w14:textId="77777777" w:rsidR="00123C56" w:rsidRPr="00C26515" w:rsidRDefault="00600B72" w:rsidP="00790665">
            <w:pPr>
              <w:jc w:val="right"/>
            </w:pPr>
            <w:r>
              <w:t>40 243,9</w:t>
            </w:r>
          </w:p>
        </w:tc>
      </w:tr>
      <w:tr w:rsidR="00C26515" w:rsidRPr="00C26515" w14:paraId="630A268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27A4B61" w14:textId="77777777" w:rsidR="00123C56" w:rsidRPr="00C26515" w:rsidRDefault="00123C56" w:rsidP="00790665">
            <w:r w:rsidRPr="00C2651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8AA8560" w14:textId="77777777" w:rsidR="00123C56" w:rsidRPr="00C26515" w:rsidRDefault="000F14D2" w:rsidP="00790665">
            <w:pPr>
              <w:jc w:val="right"/>
            </w:pPr>
            <w:r>
              <w:t>29 704,8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CBBC78" w14:textId="77777777" w:rsidR="00123C56" w:rsidRPr="00C26515" w:rsidRDefault="00600B72" w:rsidP="00790665">
            <w:pPr>
              <w:jc w:val="right"/>
            </w:pPr>
            <w:r>
              <w:t>26 481,3</w:t>
            </w:r>
          </w:p>
        </w:tc>
      </w:tr>
      <w:tr w:rsidR="00C26515" w:rsidRPr="00C26515" w14:paraId="1F26786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74E834" w14:textId="77777777" w:rsidR="00123C56" w:rsidRPr="00C26515" w:rsidRDefault="00123C56" w:rsidP="00790665">
            <w:r w:rsidRPr="00C2651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FCE097" w14:textId="77777777" w:rsidR="00123C56" w:rsidRPr="00C26515" w:rsidRDefault="000F14D2" w:rsidP="00790665">
            <w:pPr>
              <w:jc w:val="right"/>
            </w:pPr>
            <w:r>
              <w:t>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240E88E" w14:textId="77777777" w:rsidR="00123C56" w:rsidRPr="00C26515" w:rsidRDefault="00600B72" w:rsidP="00790665">
            <w:pPr>
              <w:jc w:val="right"/>
            </w:pPr>
            <w:r>
              <w:t>209,8</w:t>
            </w:r>
          </w:p>
        </w:tc>
      </w:tr>
      <w:tr w:rsidR="00C26515" w:rsidRPr="00C26515" w14:paraId="4CE37D7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1E63268" w14:textId="77777777" w:rsidR="00123C56" w:rsidRPr="00C26515" w:rsidRDefault="00123C56" w:rsidP="00790665">
            <w:r w:rsidRPr="00C26515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288697" w14:textId="77777777" w:rsidR="00123C56" w:rsidRPr="00C26515" w:rsidRDefault="003940A4" w:rsidP="00790665">
            <w:pPr>
              <w:jc w:val="right"/>
            </w:pPr>
            <w:r>
              <w:t>26 678,4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8C01B49" w14:textId="77777777" w:rsidR="00123C56" w:rsidRPr="00C26515" w:rsidRDefault="00600B72" w:rsidP="00790665">
            <w:pPr>
              <w:jc w:val="right"/>
            </w:pPr>
            <w:r>
              <w:t>13 552,8</w:t>
            </w:r>
          </w:p>
        </w:tc>
      </w:tr>
      <w:tr w:rsidR="005940E7" w:rsidRPr="00C26515" w14:paraId="509F918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E51E034" w14:textId="77777777" w:rsidR="005940E7" w:rsidRPr="00C26515" w:rsidRDefault="005940E7" w:rsidP="00790665">
            <w: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1302C8" w14:textId="77777777" w:rsidR="005940E7" w:rsidRPr="00C26515" w:rsidRDefault="003940A4" w:rsidP="00790665">
            <w:pPr>
              <w:jc w:val="right"/>
            </w:pPr>
            <w:r>
              <w:t>83</w:t>
            </w:r>
            <w:r w:rsidR="005940E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25E8EF9" w14:textId="77777777" w:rsidR="005940E7" w:rsidRPr="00C26515" w:rsidRDefault="00600B72" w:rsidP="00790665">
            <w:pPr>
              <w:jc w:val="right"/>
            </w:pPr>
            <w:r>
              <w:t>83</w:t>
            </w:r>
            <w:r w:rsidR="005940E7">
              <w:t>0,0</w:t>
            </w:r>
          </w:p>
        </w:tc>
      </w:tr>
      <w:tr w:rsidR="00C26515" w:rsidRPr="00C26515" w14:paraId="6091EA7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9F45FC" w14:textId="77777777" w:rsidR="00123C56" w:rsidRPr="00C26515" w:rsidRDefault="00123C56" w:rsidP="00790665">
            <w:r w:rsidRPr="00C2651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D4C88C6" w14:textId="77777777" w:rsidR="00123C56" w:rsidRPr="00C26515" w:rsidRDefault="000F14D2" w:rsidP="00790665">
            <w:pPr>
              <w:jc w:val="right"/>
            </w:pPr>
            <w:r>
              <w:t>-118,4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27DE8F" w14:textId="77777777" w:rsidR="00123C56" w:rsidRPr="00C26515" w:rsidRDefault="000F14D2" w:rsidP="00790665">
            <w:pPr>
              <w:jc w:val="right"/>
            </w:pPr>
            <w:r>
              <w:t>-118,4</w:t>
            </w:r>
          </w:p>
        </w:tc>
      </w:tr>
      <w:tr w:rsidR="00C26515" w:rsidRPr="00C26515" w14:paraId="18BEB26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DDB5BE" w14:textId="77777777" w:rsidR="00123C56" w:rsidRPr="00C26515" w:rsidRDefault="00123C56" w:rsidP="00790665">
            <w:r w:rsidRPr="00C26515"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922F49" w14:textId="77777777" w:rsidR="00123C56" w:rsidRPr="00C26515" w:rsidRDefault="003940A4" w:rsidP="00790665">
            <w:pPr>
              <w:jc w:val="right"/>
            </w:pPr>
            <w:r>
              <w:t>65 713,5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F2CE7A0" w14:textId="77777777" w:rsidR="00123C56" w:rsidRPr="00C26515" w:rsidRDefault="00600B72" w:rsidP="00790665">
            <w:pPr>
              <w:jc w:val="right"/>
            </w:pPr>
            <w:r>
              <w:t>47 027,4</w:t>
            </w:r>
          </w:p>
        </w:tc>
      </w:tr>
      <w:tr w:rsidR="00C26515" w:rsidRPr="00C26515" w14:paraId="59F63B6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6CDF121" w14:textId="77777777" w:rsidR="00123C56" w:rsidRPr="00C26515" w:rsidRDefault="00123C56" w:rsidP="00790665">
            <w:pPr>
              <w:jc w:val="center"/>
              <w:rPr>
                <w:b/>
              </w:rPr>
            </w:pPr>
          </w:p>
          <w:p w14:paraId="05A85A2E" w14:textId="77777777" w:rsidR="00123C56" w:rsidRPr="00C26515" w:rsidRDefault="00123C56" w:rsidP="00790665">
            <w:pPr>
              <w:jc w:val="center"/>
              <w:rPr>
                <w:b/>
              </w:rPr>
            </w:pPr>
            <w:r w:rsidRPr="00C26515">
              <w:rPr>
                <w:b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6984C5D" w14:textId="77777777" w:rsidR="00123C56" w:rsidRPr="00C26515" w:rsidRDefault="00123C56" w:rsidP="0079066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B6415C" w14:textId="77777777" w:rsidR="00123C56" w:rsidRPr="00C26515" w:rsidRDefault="00123C56" w:rsidP="00790665">
            <w:pPr>
              <w:jc w:val="right"/>
            </w:pPr>
          </w:p>
        </w:tc>
      </w:tr>
      <w:tr w:rsidR="00C26515" w:rsidRPr="00C26515" w14:paraId="69430B6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651446B" w14:textId="77777777" w:rsidR="00123C56" w:rsidRPr="00C26515" w:rsidRDefault="00123C56" w:rsidP="00790665">
            <w:r w:rsidRPr="00C26515"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BA9597" w14:textId="77777777" w:rsidR="00123C56" w:rsidRPr="00C26515" w:rsidRDefault="00396E57" w:rsidP="00790665">
            <w:pPr>
              <w:jc w:val="right"/>
            </w:pPr>
            <w:r>
              <w:t>14 148,0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F0977BB" w14:textId="77777777" w:rsidR="00123C56" w:rsidRPr="00C26515" w:rsidRDefault="00396E57" w:rsidP="00790665">
            <w:pPr>
              <w:jc w:val="right"/>
            </w:pPr>
            <w:r>
              <w:t>9 842,0</w:t>
            </w:r>
          </w:p>
        </w:tc>
      </w:tr>
      <w:tr w:rsidR="00C26515" w:rsidRPr="00C26515" w14:paraId="0CD65DB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19AA1D" w14:textId="77777777" w:rsidR="00123C56" w:rsidRPr="00C26515" w:rsidRDefault="00123C56" w:rsidP="00790665">
            <w:r w:rsidRPr="00C26515"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C26515"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9FF4C1" w14:textId="77777777" w:rsidR="00123C56" w:rsidRPr="00C26515" w:rsidRDefault="00396E57" w:rsidP="00790665">
            <w:pPr>
              <w:jc w:val="right"/>
            </w:pPr>
            <w:r>
              <w:lastRenderedPageBreak/>
              <w:t>11 67</w:t>
            </w:r>
            <w:r w:rsidR="00136561"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7D37E7" w14:textId="77777777" w:rsidR="00123C56" w:rsidRPr="00C26515" w:rsidRDefault="00396E57" w:rsidP="00790665">
            <w:pPr>
              <w:jc w:val="right"/>
            </w:pPr>
            <w:r>
              <w:t>8 152,3</w:t>
            </w:r>
          </w:p>
        </w:tc>
      </w:tr>
      <w:tr w:rsidR="00C26515" w:rsidRPr="00C26515" w14:paraId="0647A66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D5927E" w14:textId="77777777" w:rsidR="00123C56" w:rsidRPr="00C26515" w:rsidRDefault="00123C56" w:rsidP="00790665">
            <w:r w:rsidRPr="00C2651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61A5EC" w14:textId="77777777" w:rsidR="00123C56" w:rsidRPr="00C26515" w:rsidRDefault="00136561" w:rsidP="00790665">
            <w:pPr>
              <w:jc w:val="right"/>
            </w:pPr>
            <w:r>
              <w:t>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F27006A" w14:textId="77777777" w:rsidR="00123C56" w:rsidRPr="00C26515" w:rsidRDefault="00396E57" w:rsidP="00790665">
            <w:pPr>
              <w:jc w:val="right"/>
            </w:pPr>
            <w:r>
              <w:t>65,2</w:t>
            </w:r>
          </w:p>
        </w:tc>
      </w:tr>
      <w:tr w:rsidR="00C26515" w:rsidRPr="00C26515" w14:paraId="1736633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C739E6" w14:textId="77777777" w:rsidR="00123C56" w:rsidRPr="00C26515" w:rsidRDefault="00123C56" w:rsidP="00790665">
            <w:r w:rsidRPr="00C26515"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04F1CA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BCA5EE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47B14DB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C8A1BD1" w14:textId="77777777" w:rsidR="00123C56" w:rsidRPr="00C26515" w:rsidRDefault="00123C56" w:rsidP="00790665">
            <w:r w:rsidRPr="00C26515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959CFAE" w14:textId="77777777" w:rsidR="00123C56" w:rsidRPr="00C26515" w:rsidRDefault="00396E57" w:rsidP="00790665">
            <w:pPr>
              <w:jc w:val="right"/>
            </w:pPr>
            <w: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812D3E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2C37E3D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7FEFCB5" w14:textId="77777777" w:rsidR="00123C56" w:rsidRPr="00C26515" w:rsidRDefault="00123C56" w:rsidP="00790665">
            <w:r w:rsidRPr="00C26515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C31916F" w14:textId="77777777" w:rsidR="00123C56" w:rsidRPr="00C26515" w:rsidRDefault="00396E57" w:rsidP="00790665">
            <w:pPr>
              <w:jc w:val="right"/>
            </w:pPr>
            <w:r>
              <w:t>2 379,8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A51588" w14:textId="77777777" w:rsidR="00123C56" w:rsidRPr="00C26515" w:rsidRDefault="00396E57" w:rsidP="00790665">
            <w:pPr>
              <w:jc w:val="right"/>
            </w:pPr>
            <w:r>
              <w:t>1 624,5</w:t>
            </w:r>
          </w:p>
        </w:tc>
      </w:tr>
      <w:tr w:rsidR="00C26515" w:rsidRPr="00C26515" w14:paraId="60672F2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72B817E" w14:textId="77777777" w:rsidR="00123C56" w:rsidRPr="00C26515" w:rsidRDefault="00123C56" w:rsidP="00790665">
            <w:r w:rsidRPr="00C26515"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13C44B" w14:textId="77777777" w:rsidR="00123C56" w:rsidRPr="00C26515" w:rsidRDefault="00136561" w:rsidP="00790665">
            <w:pPr>
              <w:jc w:val="right"/>
            </w:pPr>
            <w: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5E6576" w14:textId="77777777" w:rsidR="00123C56" w:rsidRPr="00C26515" w:rsidRDefault="00396E57" w:rsidP="00790665">
            <w:pPr>
              <w:jc w:val="right"/>
            </w:pPr>
            <w:r>
              <w:t>209,7</w:t>
            </w:r>
          </w:p>
        </w:tc>
      </w:tr>
      <w:tr w:rsidR="00C26515" w:rsidRPr="00C26515" w14:paraId="3F5B9F7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18858A8" w14:textId="77777777" w:rsidR="00123C56" w:rsidRPr="00C26515" w:rsidRDefault="00123C56" w:rsidP="00790665">
            <w:r w:rsidRPr="00C26515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BE2A68" w14:textId="77777777" w:rsidR="00123C56" w:rsidRPr="00C26515" w:rsidRDefault="00136561" w:rsidP="00790665">
            <w:pPr>
              <w:jc w:val="right"/>
            </w:pPr>
            <w: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6D978C" w14:textId="77777777" w:rsidR="00123C56" w:rsidRPr="00C26515" w:rsidRDefault="00396E57" w:rsidP="00790665">
            <w:pPr>
              <w:jc w:val="right"/>
            </w:pPr>
            <w:r>
              <w:t>209,7</w:t>
            </w:r>
          </w:p>
        </w:tc>
      </w:tr>
      <w:tr w:rsidR="00C26515" w:rsidRPr="00C26515" w14:paraId="376935C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0073C3" w14:textId="77777777" w:rsidR="00123C56" w:rsidRPr="00C26515" w:rsidRDefault="00123C56" w:rsidP="00790665">
            <w:r w:rsidRPr="00C26515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65E524" w14:textId="77777777" w:rsidR="00123C56" w:rsidRPr="00C26515" w:rsidRDefault="00CB318C" w:rsidP="00790665">
            <w:pPr>
              <w:jc w:val="right"/>
            </w:pPr>
            <w: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148619" w14:textId="77777777" w:rsidR="00123C56" w:rsidRPr="00C26515" w:rsidRDefault="00396E57" w:rsidP="00790665">
            <w:pPr>
              <w:jc w:val="right"/>
            </w:pPr>
            <w:r>
              <w:t>231,4</w:t>
            </w:r>
          </w:p>
        </w:tc>
      </w:tr>
      <w:tr w:rsidR="00C26515" w:rsidRPr="00C26515" w14:paraId="3E6F81F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405B05" w14:textId="77777777" w:rsidR="00123C56" w:rsidRPr="00C26515" w:rsidRDefault="00123C56" w:rsidP="00790665">
            <w:r w:rsidRPr="00C2651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1F0BF35" w14:textId="77777777" w:rsidR="00123C56" w:rsidRPr="00C26515" w:rsidRDefault="00052772" w:rsidP="00790665">
            <w:pPr>
              <w:jc w:val="right"/>
            </w:pPr>
            <w:r>
              <w:t>258</w:t>
            </w:r>
            <w:r w:rsidR="00CB318C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E43FC7" w14:textId="77777777" w:rsidR="00123C56" w:rsidRPr="00C26515" w:rsidRDefault="00396E57" w:rsidP="00790665">
            <w:pPr>
              <w:jc w:val="right"/>
            </w:pPr>
            <w:r>
              <w:t>220,0</w:t>
            </w:r>
          </w:p>
        </w:tc>
      </w:tr>
      <w:tr w:rsidR="00052772" w:rsidRPr="00C26515" w14:paraId="12AAC68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6D8F3C9" w14:textId="77777777" w:rsidR="00052772" w:rsidRPr="00C26515" w:rsidRDefault="00052772" w:rsidP="00790665">
            <w:r w:rsidRPr="0005277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0D3BD0" w14:textId="77777777" w:rsidR="00052772" w:rsidRDefault="00052772" w:rsidP="00790665">
            <w:pPr>
              <w:jc w:val="right"/>
            </w:pPr>
            <w: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2BC7395" w14:textId="77777777" w:rsidR="00052772" w:rsidRDefault="00396E57" w:rsidP="00790665">
            <w:pPr>
              <w:jc w:val="right"/>
            </w:pPr>
            <w:r>
              <w:t>11,4</w:t>
            </w:r>
          </w:p>
        </w:tc>
      </w:tr>
      <w:tr w:rsidR="00C26515" w:rsidRPr="00C26515" w14:paraId="325D78D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8E6FF3" w14:textId="77777777" w:rsidR="00123C56" w:rsidRPr="00C26515" w:rsidRDefault="00123C56" w:rsidP="00790665">
            <w:r w:rsidRPr="00C26515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F699E63" w14:textId="77777777" w:rsidR="00123C56" w:rsidRPr="00C26515" w:rsidRDefault="00396E57" w:rsidP="00790665">
            <w:pPr>
              <w:jc w:val="right"/>
            </w:pPr>
            <w:r>
              <w:t>1 </w:t>
            </w:r>
            <w:r w:rsidR="00052772">
              <w:t>7</w:t>
            </w:r>
            <w:r>
              <w:t>12</w:t>
            </w:r>
            <w:r w:rsidR="0005277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EDFF06" w14:textId="77777777" w:rsidR="00123C56" w:rsidRPr="00C26515" w:rsidRDefault="00396E57" w:rsidP="00790665">
            <w:pPr>
              <w:jc w:val="right"/>
            </w:pPr>
            <w:r>
              <w:t>1 451,8</w:t>
            </w:r>
          </w:p>
        </w:tc>
      </w:tr>
      <w:tr w:rsidR="00C26515" w:rsidRPr="00C26515" w14:paraId="355DF92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6F102DB" w14:textId="77777777" w:rsidR="00123C56" w:rsidRPr="00C26515" w:rsidRDefault="00123C56" w:rsidP="00790665">
            <w:r w:rsidRPr="00C26515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7075AFC" w14:textId="77777777" w:rsidR="00123C56" w:rsidRPr="00C26515" w:rsidRDefault="00052772" w:rsidP="00790665">
            <w:pPr>
              <w:jc w:val="right"/>
            </w:pPr>
            <w:r>
              <w:t>1 657,0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03A3DB4" w14:textId="77777777" w:rsidR="00123C56" w:rsidRPr="00C26515" w:rsidRDefault="00396E57" w:rsidP="00790665">
            <w:pPr>
              <w:jc w:val="right"/>
            </w:pPr>
            <w:r>
              <w:t>1 396,8</w:t>
            </w:r>
          </w:p>
        </w:tc>
      </w:tr>
      <w:tr w:rsidR="00C26515" w:rsidRPr="00C26515" w14:paraId="1FA879B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12C5A68" w14:textId="77777777" w:rsidR="00123C56" w:rsidRPr="00C26515" w:rsidRDefault="00123C56" w:rsidP="00790665">
            <w:r w:rsidRPr="00C26515"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D9530AE" w14:textId="77777777" w:rsidR="00123C56" w:rsidRPr="00C26515" w:rsidRDefault="00396E57" w:rsidP="00790665">
            <w:pPr>
              <w:jc w:val="right"/>
            </w:pPr>
            <w:r>
              <w:t>55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F796870" w14:textId="77777777" w:rsidR="00123C56" w:rsidRPr="00C26515" w:rsidRDefault="00396E57" w:rsidP="00790665">
            <w:pPr>
              <w:jc w:val="right"/>
            </w:pPr>
            <w:r>
              <w:t>55</w:t>
            </w:r>
            <w:r w:rsidR="00123C56" w:rsidRPr="00C26515">
              <w:t>,0</w:t>
            </w:r>
          </w:p>
        </w:tc>
      </w:tr>
      <w:tr w:rsidR="00C26515" w:rsidRPr="00C26515" w14:paraId="4033003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53149D" w14:textId="77777777" w:rsidR="00123C56" w:rsidRPr="00C26515" w:rsidRDefault="003A26CA" w:rsidP="00790665">
            <w:r w:rsidRPr="00C26515">
              <w:t>ЖИЛИЩНО -</w:t>
            </w:r>
            <w:r w:rsidR="00123C56" w:rsidRPr="00C26515">
              <w:t xml:space="preserve">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4A936B" w14:textId="77777777" w:rsidR="00123C56" w:rsidRPr="00C26515" w:rsidRDefault="004F013B" w:rsidP="00790665">
            <w:pPr>
              <w:jc w:val="right"/>
            </w:pPr>
            <w:r>
              <w:t>32 001,8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06352F" w14:textId="77777777" w:rsidR="00123C56" w:rsidRPr="00C26515" w:rsidRDefault="004F013B" w:rsidP="00790665">
            <w:pPr>
              <w:jc w:val="right"/>
            </w:pPr>
            <w:r>
              <w:t>16 538,3</w:t>
            </w:r>
          </w:p>
        </w:tc>
      </w:tr>
      <w:tr w:rsidR="00C26515" w:rsidRPr="00C26515" w14:paraId="3A95FDE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F9C74BA" w14:textId="77777777" w:rsidR="00123C56" w:rsidRPr="00C26515" w:rsidRDefault="00123C56" w:rsidP="00790665">
            <w:r w:rsidRPr="00C26515"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0370499" w14:textId="77777777" w:rsidR="00123C56" w:rsidRPr="00C26515" w:rsidRDefault="004F013B" w:rsidP="00790665">
            <w:pPr>
              <w:jc w:val="right"/>
            </w:pPr>
            <w:r>
              <w:t>17 062,1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9B83354" w14:textId="77777777" w:rsidR="00123C56" w:rsidRPr="00C26515" w:rsidRDefault="004F013B" w:rsidP="00790665">
            <w:pPr>
              <w:jc w:val="right"/>
            </w:pPr>
            <w:r>
              <w:t>11 237,1</w:t>
            </w:r>
          </w:p>
        </w:tc>
      </w:tr>
      <w:tr w:rsidR="00C26515" w:rsidRPr="00C26515" w14:paraId="2CD20E1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739447B" w14:textId="77777777" w:rsidR="00123C56" w:rsidRPr="00C26515" w:rsidRDefault="00123C56" w:rsidP="00790665">
            <w:r w:rsidRPr="00C26515"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04EECF" w14:textId="77777777" w:rsidR="00123C56" w:rsidRPr="00C26515" w:rsidRDefault="004F013B" w:rsidP="00790665">
            <w:pPr>
              <w:jc w:val="right"/>
            </w:pPr>
            <w:r>
              <w:t>6 670,0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4A6A04" w14:textId="77777777" w:rsidR="00123C56" w:rsidRPr="00C26515" w:rsidRDefault="004F013B" w:rsidP="00790665">
            <w:pPr>
              <w:jc w:val="right"/>
            </w:pPr>
            <w:r>
              <w:t>1 151,2</w:t>
            </w:r>
          </w:p>
        </w:tc>
      </w:tr>
      <w:tr w:rsidR="00C26515" w:rsidRPr="00C26515" w14:paraId="1A45351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173851D" w14:textId="77777777" w:rsidR="00123C56" w:rsidRPr="00C26515" w:rsidRDefault="00123C56" w:rsidP="00790665">
            <w:r w:rsidRPr="00C26515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C66D93" w14:textId="77777777" w:rsidR="00123C56" w:rsidRPr="00C26515" w:rsidRDefault="004F013B" w:rsidP="00790665">
            <w:pPr>
              <w:jc w:val="right"/>
            </w:pPr>
            <w:r>
              <w:t>8 269,7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266512F" w14:textId="77777777" w:rsidR="00123C56" w:rsidRPr="00C26515" w:rsidRDefault="004F013B" w:rsidP="00790665">
            <w:pPr>
              <w:jc w:val="right"/>
            </w:pPr>
            <w:r>
              <w:t>4 150,0</w:t>
            </w:r>
          </w:p>
        </w:tc>
      </w:tr>
      <w:tr w:rsidR="00C26515" w:rsidRPr="00C26515" w14:paraId="213D6FC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C11A178" w14:textId="77777777" w:rsidR="00123C56" w:rsidRPr="00C26515" w:rsidRDefault="00123C56" w:rsidP="00790665">
            <w:r w:rsidRPr="00C26515"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6C5FB1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7A0071C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4F013B" w:rsidRPr="00C26515" w14:paraId="2405F7C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F4E387" w14:textId="77777777" w:rsidR="004F013B" w:rsidRPr="00C26515" w:rsidRDefault="004F013B" w:rsidP="00790665">
            <w: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C99685" w14:textId="77777777" w:rsidR="004F013B" w:rsidRDefault="004F013B" w:rsidP="00790665">
            <w:pPr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A05C68" w14:textId="77777777" w:rsidR="004F013B" w:rsidRDefault="004F013B" w:rsidP="00790665">
            <w:pPr>
              <w:jc w:val="right"/>
            </w:pPr>
            <w:r>
              <w:t>0,0</w:t>
            </w:r>
          </w:p>
        </w:tc>
      </w:tr>
      <w:tr w:rsidR="004F013B" w:rsidRPr="00C26515" w14:paraId="4F62377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0003E3" w14:textId="77777777" w:rsidR="004F013B" w:rsidRPr="00C26515" w:rsidRDefault="004F013B" w:rsidP="00790665">
            <w:r w:rsidRPr="00C26515">
              <w:t>Другие вопросы в области</w:t>
            </w:r>
            <w:r>
              <w:t xml:space="preserve">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A1C679" w14:textId="77777777" w:rsidR="004F013B" w:rsidRDefault="004F013B" w:rsidP="00790665">
            <w:pPr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47F3D6" w14:textId="77777777" w:rsidR="004F013B" w:rsidRDefault="004F013B" w:rsidP="00790665">
            <w:pPr>
              <w:jc w:val="right"/>
            </w:pPr>
            <w:r>
              <w:t>0,0</w:t>
            </w:r>
          </w:p>
        </w:tc>
      </w:tr>
      <w:tr w:rsidR="00C26515" w:rsidRPr="00C26515" w14:paraId="35D03C5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F62766" w14:textId="77777777" w:rsidR="00123C56" w:rsidRPr="00C26515" w:rsidRDefault="00123C56" w:rsidP="00790665">
            <w:r w:rsidRPr="00C26515"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5227C1" w14:textId="77777777" w:rsidR="00123C56" w:rsidRPr="00C26515" w:rsidRDefault="00B358FE" w:rsidP="00790665">
            <w:pPr>
              <w:jc w:val="right"/>
            </w:pPr>
            <w:r>
              <w:t>2</w:t>
            </w:r>
            <w:r w:rsidR="003F5B9F" w:rsidRPr="00C26515">
              <w:t>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CBFDB1" w14:textId="77777777" w:rsidR="00123C56" w:rsidRPr="00C26515" w:rsidRDefault="00AC4CEB" w:rsidP="00790665">
            <w:pPr>
              <w:jc w:val="right"/>
            </w:pPr>
            <w:r>
              <w:t>11,2</w:t>
            </w:r>
          </w:p>
        </w:tc>
      </w:tr>
      <w:tr w:rsidR="00C26515" w:rsidRPr="00C26515" w14:paraId="05DDA51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0A731DE" w14:textId="77777777" w:rsidR="00123C56" w:rsidRPr="00C26515" w:rsidRDefault="00123C56" w:rsidP="00790665">
            <w:r w:rsidRPr="00C26515"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930D2D5" w14:textId="77777777" w:rsidR="00123C56" w:rsidRPr="00C26515" w:rsidRDefault="00B358FE" w:rsidP="00790665">
            <w:pPr>
              <w:jc w:val="right"/>
            </w:pPr>
            <w:r>
              <w:t>2</w:t>
            </w:r>
            <w:r w:rsidR="003F5B9F" w:rsidRPr="00C26515">
              <w:t>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1536A1" w14:textId="77777777" w:rsidR="00123C56" w:rsidRPr="00C26515" w:rsidRDefault="00AC4CEB" w:rsidP="00790665">
            <w:pPr>
              <w:jc w:val="right"/>
            </w:pPr>
            <w:r>
              <w:t>11,2</w:t>
            </w:r>
          </w:p>
        </w:tc>
      </w:tr>
      <w:tr w:rsidR="00C26515" w:rsidRPr="00C26515" w14:paraId="0DD67C0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124A34" w14:textId="77777777" w:rsidR="00123C56" w:rsidRPr="00C26515" w:rsidRDefault="00123C56" w:rsidP="00790665">
            <w:r w:rsidRPr="00C26515"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B57C3E" w14:textId="77777777" w:rsidR="00123C56" w:rsidRPr="00C26515" w:rsidRDefault="001C63E6" w:rsidP="00790665">
            <w:pPr>
              <w:jc w:val="right"/>
            </w:pPr>
            <w:r>
              <w:t>17 726,2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6C17B6" w14:textId="77777777" w:rsidR="00123C56" w:rsidRPr="00C26515" w:rsidRDefault="001C63E6" w:rsidP="00790665">
            <w:pPr>
              <w:jc w:val="right"/>
            </w:pPr>
            <w:r>
              <w:t>12 620,4</w:t>
            </w:r>
          </w:p>
        </w:tc>
      </w:tr>
      <w:tr w:rsidR="00C26515" w:rsidRPr="00C26515" w14:paraId="65D5EAC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86018DD" w14:textId="77777777" w:rsidR="00123C56" w:rsidRPr="00C26515" w:rsidRDefault="00123C56" w:rsidP="00790665">
            <w:r w:rsidRPr="00C26515"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9A6C2B6" w14:textId="77777777" w:rsidR="00123C56" w:rsidRPr="00C26515" w:rsidRDefault="001C63E6" w:rsidP="00790665">
            <w:pPr>
              <w:jc w:val="right"/>
            </w:pPr>
            <w:r>
              <w:t>17 726,2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D886D4D" w14:textId="77777777" w:rsidR="00123C56" w:rsidRPr="00C26515" w:rsidRDefault="001C63E6" w:rsidP="00790665">
            <w:pPr>
              <w:jc w:val="right"/>
            </w:pPr>
            <w:r>
              <w:t>12 620,4</w:t>
            </w:r>
          </w:p>
        </w:tc>
      </w:tr>
      <w:tr w:rsidR="005118AE" w:rsidRPr="00C26515" w14:paraId="2154A49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9BC867" w14:textId="77777777" w:rsidR="005118AE" w:rsidRPr="00C26515" w:rsidRDefault="005118AE" w:rsidP="00790665">
            <w:r>
              <w:t>Другие вопросы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63EC8A" w14:textId="77777777" w:rsidR="005118AE" w:rsidRDefault="00B358FE" w:rsidP="00790665">
            <w:pPr>
              <w:jc w:val="right"/>
            </w:pPr>
            <w:r>
              <w:t>0</w:t>
            </w:r>
            <w:r w:rsidR="005118AE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762ACD" w14:textId="77777777" w:rsidR="005118AE" w:rsidRDefault="005118AE" w:rsidP="00790665">
            <w:pPr>
              <w:jc w:val="right"/>
            </w:pPr>
            <w:r>
              <w:t>0,0</w:t>
            </w:r>
          </w:p>
        </w:tc>
      </w:tr>
      <w:tr w:rsidR="00C26515" w:rsidRPr="00C26515" w14:paraId="2BC9EDF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3AC51D" w14:textId="77777777" w:rsidR="00123C56" w:rsidRPr="00C26515" w:rsidRDefault="00123C56" w:rsidP="00790665">
            <w:r w:rsidRPr="00C26515"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A8D356" w14:textId="77777777" w:rsidR="00123C56" w:rsidRPr="00C26515" w:rsidRDefault="00B358FE" w:rsidP="00790665">
            <w:pPr>
              <w:jc w:val="right"/>
            </w:pPr>
            <w: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BC05000" w14:textId="77777777" w:rsidR="00123C56" w:rsidRPr="00C26515" w:rsidRDefault="001C63E6" w:rsidP="00790665">
            <w:pPr>
              <w:jc w:val="right"/>
            </w:pPr>
            <w:r>
              <w:t>182</w:t>
            </w:r>
            <w:r w:rsidR="00A165EB">
              <w:t>,6</w:t>
            </w:r>
          </w:p>
        </w:tc>
      </w:tr>
      <w:tr w:rsidR="00C26515" w:rsidRPr="00C26515" w14:paraId="582FFD8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CBAC7A9" w14:textId="77777777" w:rsidR="00123C56" w:rsidRPr="00C26515" w:rsidRDefault="00123C56" w:rsidP="00790665">
            <w:r w:rsidRPr="00C26515"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8AA1AC" w14:textId="77777777" w:rsidR="00123C56" w:rsidRPr="00C26515" w:rsidRDefault="00B358FE" w:rsidP="00790665">
            <w:pPr>
              <w:jc w:val="right"/>
            </w:pPr>
            <w: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68FFF3" w14:textId="77777777" w:rsidR="00123C56" w:rsidRPr="00C26515" w:rsidRDefault="001C63E6" w:rsidP="00790665">
            <w:pPr>
              <w:jc w:val="right"/>
            </w:pPr>
            <w:r>
              <w:t>182</w:t>
            </w:r>
            <w:r w:rsidR="00A165EB">
              <w:t>,6</w:t>
            </w:r>
          </w:p>
        </w:tc>
      </w:tr>
      <w:tr w:rsidR="00C26515" w:rsidRPr="00C26515" w14:paraId="6CA13BE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1DB50D" w14:textId="77777777" w:rsidR="00123C56" w:rsidRPr="00C26515" w:rsidRDefault="00123C56" w:rsidP="00790665">
            <w:r w:rsidRPr="00C26515"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B7967A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14AF99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4380A31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084C78C" w14:textId="77777777" w:rsidR="00123C56" w:rsidRPr="00C26515" w:rsidRDefault="00123C56" w:rsidP="00790665">
            <w:r w:rsidRPr="00C26515"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0E7EE40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ABBD0E" w14:textId="77777777" w:rsidR="00123C56" w:rsidRPr="00C26515" w:rsidRDefault="00A65610" w:rsidP="00790665">
            <w:pPr>
              <w:jc w:val="right"/>
            </w:pPr>
            <w:r>
              <w:t>0,0</w:t>
            </w:r>
          </w:p>
        </w:tc>
      </w:tr>
      <w:tr w:rsidR="00C26515" w:rsidRPr="00C26515" w14:paraId="6D5247C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8FD1174" w14:textId="77777777" w:rsidR="00123C56" w:rsidRPr="00C26515" w:rsidRDefault="00123C56" w:rsidP="00790665">
            <w:r w:rsidRPr="00C26515"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936B27" w14:textId="77777777" w:rsidR="00123C56" w:rsidRPr="00EF644F" w:rsidRDefault="008559ED" w:rsidP="00790665">
            <w:pPr>
              <w:jc w:val="right"/>
            </w:pPr>
            <w:r w:rsidRPr="00EF644F">
              <w:t>2</w:t>
            </w:r>
            <w:r w:rsidR="00123C56" w:rsidRPr="00EF644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82931B" w14:textId="77777777" w:rsidR="00123C56" w:rsidRPr="00EF644F" w:rsidRDefault="001C63E6" w:rsidP="00790665">
            <w:pPr>
              <w:jc w:val="right"/>
            </w:pPr>
            <w:r>
              <w:t>16,5</w:t>
            </w:r>
          </w:p>
        </w:tc>
      </w:tr>
      <w:tr w:rsidR="00C26515" w:rsidRPr="00C26515" w14:paraId="348B672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8987663" w14:textId="77777777" w:rsidR="00123C56" w:rsidRPr="00C26515" w:rsidRDefault="00123C56" w:rsidP="00790665">
            <w:r w:rsidRPr="00C26515"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026664" w14:textId="77777777" w:rsidR="00123C56" w:rsidRPr="00EF644F" w:rsidRDefault="001C63E6" w:rsidP="00790665">
            <w:pPr>
              <w:jc w:val="right"/>
            </w:pPr>
            <w:r>
              <w:t>66 873,5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31EED88" w14:textId="77777777" w:rsidR="00123C56" w:rsidRPr="00EF644F" w:rsidRDefault="00ED7DAF" w:rsidP="00790665">
            <w:pPr>
              <w:jc w:val="right"/>
            </w:pPr>
            <w:r>
              <w:t>41 103,9</w:t>
            </w:r>
          </w:p>
        </w:tc>
      </w:tr>
      <w:tr w:rsidR="00C26515" w:rsidRPr="00C26515" w14:paraId="2AAD701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30025F7" w14:textId="77777777" w:rsidR="00123C56" w:rsidRPr="00C26515" w:rsidRDefault="00123C56" w:rsidP="00790665">
            <w:r w:rsidRPr="00C26515">
              <w:t>ДЕФИЦИТ</w:t>
            </w:r>
            <w:r w:rsidR="003A26CA" w:rsidRPr="00C26515">
              <w:t xml:space="preserve"> </w:t>
            </w:r>
            <w:proofErr w:type="gramStart"/>
            <w:r w:rsidRPr="00C26515">
              <w:t>( -</w:t>
            </w:r>
            <w:proofErr w:type="gramEnd"/>
            <w:r w:rsidRPr="00C26515">
              <w:t xml:space="preserve"> ), ПРОФИЦИТ ( +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BD71CA" w14:textId="77777777" w:rsidR="00123C56" w:rsidRPr="00EF644F" w:rsidRDefault="003B4817" w:rsidP="00790665">
            <w:pPr>
              <w:jc w:val="right"/>
            </w:pPr>
            <w:r w:rsidRPr="00EF644F">
              <w:t>-1</w:t>
            </w:r>
            <w:r w:rsidR="000B6792" w:rsidRPr="00EF644F">
              <w:t xml:space="preserve"> </w:t>
            </w:r>
            <w:r w:rsidRPr="00EF644F">
              <w:t>16</w:t>
            </w:r>
            <w:r w:rsidR="005118AE" w:rsidRPr="00EF644F">
              <w:t>0</w:t>
            </w:r>
            <w:r w:rsidR="00123C56" w:rsidRPr="00EF644F">
              <w:t>,</w:t>
            </w:r>
            <w:r w:rsidRPr="00EF644F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9C30BED" w14:textId="77777777" w:rsidR="00123C56" w:rsidRPr="00EF644F" w:rsidRDefault="00ED7DAF" w:rsidP="00790665">
            <w:pPr>
              <w:jc w:val="right"/>
            </w:pPr>
            <w:r>
              <w:t>5 923,5</w:t>
            </w:r>
          </w:p>
        </w:tc>
      </w:tr>
      <w:tr w:rsidR="00C26515" w:rsidRPr="00C26515" w14:paraId="6F191D1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B313C0" w14:textId="77777777" w:rsidR="00123C56" w:rsidRPr="00C26515" w:rsidRDefault="00123C56" w:rsidP="00790665">
            <w:r w:rsidRPr="00C26515">
              <w:t>Источники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099953" w14:textId="77777777" w:rsidR="00123C56" w:rsidRPr="00EF644F" w:rsidRDefault="003B4817" w:rsidP="00790665">
            <w:pPr>
              <w:jc w:val="right"/>
            </w:pPr>
            <w:r w:rsidRPr="00EF644F">
              <w:t>1</w:t>
            </w:r>
            <w:r w:rsidR="000B6792" w:rsidRPr="00EF644F">
              <w:t> </w:t>
            </w:r>
            <w:r w:rsidRPr="00EF644F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4BC032" w14:textId="77777777" w:rsidR="00123C56" w:rsidRPr="00EF644F" w:rsidRDefault="00123C56" w:rsidP="0099343A">
            <w:pPr>
              <w:jc w:val="right"/>
            </w:pPr>
            <w:r w:rsidRPr="00EF644F">
              <w:t>-</w:t>
            </w:r>
            <w:r w:rsidR="00ED7DAF">
              <w:t xml:space="preserve"> 5 9</w:t>
            </w:r>
            <w:r w:rsidR="00A165EB">
              <w:t>2</w:t>
            </w:r>
            <w:r w:rsidR="00ED7DAF">
              <w:t>3</w:t>
            </w:r>
            <w:r w:rsidR="000B6792" w:rsidRPr="00EF644F">
              <w:t>,</w:t>
            </w:r>
            <w:r w:rsidR="00ED7DAF">
              <w:t>5</w:t>
            </w:r>
          </w:p>
        </w:tc>
      </w:tr>
      <w:tr w:rsidR="00C26515" w:rsidRPr="00C26515" w14:paraId="245F576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17E273E" w14:textId="77777777" w:rsidR="00123C56" w:rsidRPr="00C26515" w:rsidRDefault="00123C56" w:rsidP="00790665">
            <w:r w:rsidRPr="00C26515">
              <w:t>Остатки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B44360" w14:textId="77777777" w:rsidR="00123C56" w:rsidRPr="00EF644F" w:rsidRDefault="003B4817" w:rsidP="00790665">
            <w:pPr>
              <w:jc w:val="right"/>
            </w:pPr>
            <w:r w:rsidRPr="00EF644F">
              <w:t>1</w:t>
            </w:r>
            <w:r w:rsidR="000B6792" w:rsidRPr="00EF644F">
              <w:t> </w:t>
            </w:r>
            <w:r w:rsidRPr="00EF644F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898926" w14:textId="77777777" w:rsidR="00123C56" w:rsidRPr="00EF644F" w:rsidRDefault="00123C56" w:rsidP="000B6792">
            <w:pPr>
              <w:jc w:val="right"/>
            </w:pPr>
            <w:r w:rsidRPr="00EF644F">
              <w:t xml:space="preserve">- </w:t>
            </w:r>
            <w:r w:rsidR="00ED7DAF">
              <w:t>5 9</w:t>
            </w:r>
            <w:r w:rsidR="00A165EB">
              <w:t>2</w:t>
            </w:r>
            <w:r w:rsidR="00ED7DAF">
              <w:t>3</w:t>
            </w:r>
            <w:r w:rsidR="000B6792" w:rsidRPr="00EF644F">
              <w:t>,</w:t>
            </w:r>
            <w:r w:rsidR="00ED7DAF">
              <w:t>5</w:t>
            </w:r>
          </w:p>
        </w:tc>
      </w:tr>
    </w:tbl>
    <w:p w14:paraId="78A84FF9" w14:textId="77777777" w:rsidR="003A26CA" w:rsidRDefault="003A26CA" w:rsidP="00281173">
      <w:pPr>
        <w:rPr>
          <w:sz w:val="28"/>
          <w:szCs w:val="28"/>
        </w:rPr>
      </w:pPr>
    </w:p>
    <w:p w14:paraId="6C10E995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5FDDE925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5F461F8F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2035991A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433F405B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6C94A897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sectPr w:rsidR="003A26CA" w:rsidSect="003A26C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75A2A21"/>
    <w:multiLevelType w:val="hybridMultilevel"/>
    <w:tmpl w:val="951CD658"/>
    <w:lvl w:ilvl="0" w:tplc="5D1C6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A1ACE"/>
    <w:multiLevelType w:val="hybridMultilevel"/>
    <w:tmpl w:val="1D00D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971395013">
    <w:abstractNumId w:val="0"/>
  </w:num>
  <w:num w:numId="2" w16cid:durableId="876620560">
    <w:abstractNumId w:val="1"/>
  </w:num>
  <w:num w:numId="3" w16cid:durableId="1980769932">
    <w:abstractNumId w:val="2"/>
  </w:num>
  <w:num w:numId="4" w16cid:durableId="1453330456">
    <w:abstractNumId w:val="3"/>
  </w:num>
  <w:num w:numId="5" w16cid:durableId="271741561">
    <w:abstractNumId w:val="4"/>
  </w:num>
  <w:num w:numId="6" w16cid:durableId="2067410650">
    <w:abstractNumId w:val="5"/>
  </w:num>
  <w:num w:numId="7" w16cid:durableId="1754666080">
    <w:abstractNumId w:val="6"/>
  </w:num>
  <w:num w:numId="8" w16cid:durableId="1323117271">
    <w:abstractNumId w:val="9"/>
  </w:num>
  <w:num w:numId="9" w16cid:durableId="1499810688">
    <w:abstractNumId w:val="7"/>
  </w:num>
  <w:num w:numId="10" w16cid:durableId="502477096">
    <w:abstractNumId w:val="13"/>
  </w:num>
  <w:num w:numId="11" w16cid:durableId="2046175906">
    <w:abstractNumId w:val="12"/>
  </w:num>
  <w:num w:numId="12" w16cid:durableId="1469279134">
    <w:abstractNumId w:val="8"/>
  </w:num>
  <w:num w:numId="13" w16cid:durableId="1868636759">
    <w:abstractNumId w:val="14"/>
  </w:num>
  <w:num w:numId="14" w16cid:durableId="1720208202">
    <w:abstractNumId w:val="11"/>
  </w:num>
  <w:num w:numId="15" w16cid:durableId="1941984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01019"/>
    <w:rsid w:val="00015AB4"/>
    <w:rsid w:val="00020CDC"/>
    <w:rsid w:val="000230C1"/>
    <w:rsid w:val="000230E5"/>
    <w:rsid w:val="000301DA"/>
    <w:rsid w:val="00031239"/>
    <w:rsid w:val="0003252D"/>
    <w:rsid w:val="00032EB4"/>
    <w:rsid w:val="00036B57"/>
    <w:rsid w:val="00047D79"/>
    <w:rsid w:val="00047F3D"/>
    <w:rsid w:val="00052772"/>
    <w:rsid w:val="00054434"/>
    <w:rsid w:val="00064F29"/>
    <w:rsid w:val="00067474"/>
    <w:rsid w:val="00067BB6"/>
    <w:rsid w:val="00074491"/>
    <w:rsid w:val="00087B82"/>
    <w:rsid w:val="00087E8E"/>
    <w:rsid w:val="00096405"/>
    <w:rsid w:val="00096F76"/>
    <w:rsid w:val="000A0D52"/>
    <w:rsid w:val="000B1085"/>
    <w:rsid w:val="000B215A"/>
    <w:rsid w:val="000B6792"/>
    <w:rsid w:val="000C6DFD"/>
    <w:rsid w:val="000D3B3F"/>
    <w:rsid w:val="000D778F"/>
    <w:rsid w:val="000F14D2"/>
    <w:rsid w:val="000F70E1"/>
    <w:rsid w:val="000F75DA"/>
    <w:rsid w:val="00111BD3"/>
    <w:rsid w:val="001225DB"/>
    <w:rsid w:val="00123C56"/>
    <w:rsid w:val="001362F8"/>
    <w:rsid w:val="00136561"/>
    <w:rsid w:val="00137B0A"/>
    <w:rsid w:val="00143617"/>
    <w:rsid w:val="0014472D"/>
    <w:rsid w:val="001467E1"/>
    <w:rsid w:val="00146C55"/>
    <w:rsid w:val="001509AE"/>
    <w:rsid w:val="001518C2"/>
    <w:rsid w:val="00160256"/>
    <w:rsid w:val="00167B13"/>
    <w:rsid w:val="001730B9"/>
    <w:rsid w:val="00187529"/>
    <w:rsid w:val="001915D8"/>
    <w:rsid w:val="0019228D"/>
    <w:rsid w:val="00196476"/>
    <w:rsid w:val="00196AF0"/>
    <w:rsid w:val="001A65E9"/>
    <w:rsid w:val="001B5BE3"/>
    <w:rsid w:val="001C63E6"/>
    <w:rsid w:val="001D193E"/>
    <w:rsid w:val="001D20DA"/>
    <w:rsid w:val="001E45AB"/>
    <w:rsid w:val="001E6BFB"/>
    <w:rsid w:val="001F604D"/>
    <w:rsid w:val="001F7259"/>
    <w:rsid w:val="002052CB"/>
    <w:rsid w:val="00214435"/>
    <w:rsid w:val="0022175C"/>
    <w:rsid w:val="0023549E"/>
    <w:rsid w:val="00235877"/>
    <w:rsid w:val="00240163"/>
    <w:rsid w:val="00245307"/>
    <w:rsid w:val="00252F1C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04CC"/>
    <w:rsid w:val="002A3052"/>
    <w:rsid w:val="002A3E79"/>
    <w:rsid w:val="002A6185"/>
    <w:rsid w:val="002B1EA9"/>
    <w:rsid w:val="002B4B24"/>
    <w:rsid w:val="002B56E0"/>
    <w:rsid w:val="002B617C"/>
    <w:rsid w:val="002C62E4"/>
    <w:rsid w:val="002D0B3A"/>
    <w:rsid w:val="002D14B0"/>
    <w:rsid w:val="002D55C4"/>
    <w:rsid w:val="002E42B9"/>
    <w:rsid w:val="00300A8A"/>
    <w:rsid w:val="0030643E"/>
    <w:rsid w:val="00315862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940A4"/>
    <w:rsid w:val="00395A93"/>
    <w:rsid w:val="00396E57"/>
    <w:rsid w:val="003A15E0"/>
    <w:rsid w:val="003A26CA"/>
    <w:rsid w:val="003A32A3"/>
    <w:rsid w:val="003B16F9"/>
    <w:rsid w:val="003B4817"/>
    <w:rsid w:val="003B4BF8"/>
    <w:rsid w:val="003B5CF4"/>
    <w:rsid w:val="003B5FB0"/>
    <w:rsid w:val="003C4374"/>
    <w:rsid w:val="003C5C9C"/>
    <w:rsid w:val="003C6A24"/>
    <w:rsid w:val="003E1471"/>
    <w:rsid w:val="003E22B6"/>
    <w:rsid w:val="003E305A"/>
    <w:rsid w:val="003E509C"/>
    <w:rsid w:val="003E6521"/>
    <w:rsid w:val="003E7152"/>
    <w:rsid w:val="003F204A"/>
    <w:rsid w:val="003F5B9F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77FD"/>
    <w:rsid w:val="00462B51"/>
    <w:rsid w:val="00463BE6"/>
    <w:rsid w:val="00472271"/>
    <w:rsid w:val="00474D09"/>
    <w:rsid w:val="0047594C"/>
    <w:rsid w:val="004807A0"/>
    <w:rsid w:val="00487DEE"/>
    <w:rsid w:val="00492365"/>
    <w:rsid w:val="004A2197"/>
    <w:rsid w:val="004A30F4"/>
    <w:rsid w:val="004C0797"/>
    <w:rsid w:val="004C0EA3"/>
    <w:rsid w:val="004D1892"/>
    <w:rsid w:val="004D7BC4"/>
    <w:rsid w:val="004E02B1"/>
    <w:rsid w:val="004E1E06"/>
    <w:rsid w:val="004E22D9"/>
    <w:rsid w:val="004E3E7E"/>
    <w:rsid w:val="004E5E31"/>
    <w:rsid w:val="004F013B"/>
    <w:rsid w:val="004F32B2"/>
    <w:rsid w:val="004F4834"/>
    <w:rsid w:val="00500B2F"/>
    <w:rsid w:val="00507108"/>
    <w:rsid w:val="005118AE"/>
    <w:rsid w:val="00511C97"/>
    <w:rsid w:val="00517D6B"/>
    <w:rsid w:val="00520DB2"/>
    <w:rsid w:val="005345C3"/>
    <w:rsid w:val="00537F7C"/>
    <w:rsid w:val="00547B4D"/>
    <w:rsid w:val="0056274B"/>
    <w:rsid w:val="0056276E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940E7"/>
    <w:rsid w:val="005A3C66"/>
    <w:rsid w:val="005A3F90"/>
    <w:rsid w:val="005A514A"/>
    <w:rsid w:val="005A59F6"/>
    <w:rsid w:val="005B2280"/>
    <w:rsid w:val="005B27F1"/>
    <w:rsid w:val="005C2313"/>
    <w:rsid w:val="005C43AD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0B72"/>
    <w:rsid w:val="006048D3"/>
    <w:rsid w:val="0060732F"/>
    <w:rsid w:val="006118CC"/>
    <w:rsid w:val="0062214B"/>
    <w:rsid w:val="00623F7F"/>
    <w:rsid w:val="006300E5"/>
    <w:rsid w:val="00631960"/>
    <w:rsid w:val="0064274D"/>
    <w:rsid w:val="00644A6A"/>
    <w:rsid w:val="00644F17"/>
    <w:rsid w:val="0065197B"/>
    <w:rsid w:val="00652F61"/>
    <w:rsid w:val="00667E93"/>
    <w:rsid w:val="00675A2B"/>
    <w:rsid w:val="006845BC"/>
    <w:rsid w:val="006874D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2850"/>
    <w:rsid w:val="007048C1"/>
    <w:rsid w:val="0070539E"/>
    <w:rsid w:val="007160D4"/>
    <w:rsid w:val="00722AB1"/>
    <w:rsid w:val="0072316E"/>
    <w:rsid w:val="00723284"/>
    <w:rsid w:val="007234AA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772A5"/>
    <w:rsid w:val="007812A8"/>
    <w:rsid w:val="00782D7A"/>
    <w:rsid w:val="00785982"/>
    <w:rsid w:val="00790665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7F3E2A"/>
    <w:rsid w:val="00800E71"/>
    <w:rsid w:val="00805958"/>
    <w:rsid w:val="00820C32"/>
    <w:rsid w:val="008412FF"/>
    <w:rsid w:val="0084564A"/>
    <w:rsid w:val="00846098"/>
    <w:rsid w:val="008559ED"/>
    <w:rsid w:val="00865B76"/>
    <w:rsid w:val="0088708B"/>
    <w:rsid w:val="008975BC"/>
    <w:rsid w:val="008977FB"/>
    <w:rsid w:val="00897A4D"/>
    <w:rsid w:val="008A1182"/>
    <w:rsid w:val="008A2A23"/>
    <w:rsid w:val="008C0821"/>
    <w:rsid w:val="008C352B"/>
    <w:rsid w:val="008C3A46"/>
    <w:rsid w:val="008C796C"/>
    <w:rsid w:val="008D0904"/>
    <w:rsid w:val="008D1BD8"/>
    <w:rsid w:val="008E2150"/>
    <w:rsid w:val="008E5516"/>
    <w:rsid w:val="008F5958"/>
    <w:rsid w:val="008F64A1"/>
    <w:rsid w:val="0090580B"/>
    <w:rsid w:val="009107F1"/>
    <w:rsid w:val="00911CED"/>
    <w:rsid w:val="00915CBA"/>
    <w:rsid w:val="0092499E"/>
    <w:rsid w:val="00927E11"/>
    <w:rsid w:val="00931BD6"/>
    <w:rsid w:val="00946B14"/>
    <w:rsid w:val="00954070"/>
    <w:rsid w:val="00954D04"/>
    <w:rsid w:val="00955E85"/>
    <w:rsid w:val="00960969"/>
    <w:rsid w:val="00960FB0"/>
    <w:rsid w:val="00965DF0"/>
    <w:rsid w:val="00971EAA"/>
    <w:rsid w:val="00974641"/>
    <w:rsid w:val="00975028"/>
    <w:rsid w:val="009750D7"/>
    <w:rsid w:val="009757B9"/>
    <w:rsid w:val="00984E7F"/>
    <w:rsid w:val="00985DBC"/>
    <w:rsid w:val="00990C15"/>
    <w:rsid w:val="00991CA0"/>
    <w:rsid w:val="00991D9B"/>
    <w:rsid w:val="0099343A"/>
    <w:rsid w:val="009954C7"/>
    <w:rsid w:val="0099651F"/>
    <w:rsid w:val="009B1AF1"/>
    <w:rsid w:val="009B2F34"/>
    <w:rsid w:val="009B5790"/>
    <w:rsid w:val="009C5C1E"/>
    <w:rsid w:val="009D170D"/>
    <w:rsid w:val="009D2DD9"/>
    <w:rsid w:val="009D7785"/>
    <w:rsid w:val="009E1673"/>
    <w:rsid w:val="009E759C"/>
    <w:rsid w:val="009F3508"/>
    <w:rsid w:val="009F361B"/>
    <w:rsid w:val="009F63B6"/>
    <w:rsid w:val="00A017FB"/>
    <w:rsid w:val="00A13B1A"/>
    <w:rsid w:val="00A165EB"/>
    <w:rsid w:val="00A20712"/>
    <w:rsid w:val="00A22429"/>
    <w:rsid w:val="00A24178"/>
    <w:rsid w:val="00A25640"/>
    <w:rsid w:val="00A357D7"/>
    <w:rsid w:val="00A37121"/>
    <w:rsid w:val="00A46127"/>
    <w:rsid w:val="00A46AE0"/>
    <w:rsid w:val="00A47F53"/>
    <w:rsid w:val="00A5446E"/>
    <w:rsid w:val="00A63232"/>
    <w:rsid w:val="00A65610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CEB"/>
    <w:rsid w:val="00AC4F81"/>
    <w:rsid w:val="00AC682D"/>
    <w:rsid w:val="00AD34C6"/>
    <w:rsid w:val="00AD51C9"/>
    <w:rsid w:val="00AD5951"/>
    <w:rsid w:val="00AD7F51"/>
    <w:rsid w:val="00AF58E0"/>
    <w:rsid w:val="00AF67E9"/>
    <w:rsid w:val="00B03116"/>
    <w:rsid w:val="00B060CA"/>
    <w:rsid w:val="00B07462"/>
    <w:rsid w:val="00B14ABB"/>
    <w:rsid w:val="00B1789A"/>
    <w:rsid w:val="00B22CC1"/>
    <w:rsid w:val="00B2548A"/>
    <w:rsid w:val="00B25647"/>
    <w:rsid w:val="00B30D4A"/>
    <w:rsid w:val="00B34EAB"/>
    <w:rsid w:val="00B358FE"/>
    <w:rsid w:val="00B40516"/>
    <w:rsid w:val="00B51E07"/>
    <w:rsid w:val="00B536B4"/>
    <w:rsid w:val="00B63E3D"/>
    <w:rsid w:val="00B81D1D"/>
    <w:rsid w:val="00B859FA"/>
    <w:rsid w:val="00B873E6"/>
    <w:rsid w:val="00B90050"/>
    <w:rsid w:val="00B903EB"/>
    <w:rsid w:val="00B93C38"/>
    <w:rsid w:val="00B9711B"/>
    <w:rsid w:val="00BA51A1"/>
    <w:rsid w:val="00BB0BB6"/>
    <w:rsid w:val="00BC04B8"/>
    <w:rsid w:val="00BC3F83"/>
    <w:rsid w:val="00BC566D"/>
    <w:rsid w:val="00BC695A"/>
    <w:rsid w:val="00BC6DE4"/>
    <w:rsid w:val="00BD0E12"/>
    <w:rsid w:val="00BD3A07"/>
    <w:rsid w:val="00BD65FE"/>
    <w:rsid w:val="00BE2669"/>
    <w:rsid w:val="00BF477D"/>
    <w:rsid w:val="00BF7C39"/>
    <w:rsid w:val="00C02B51"/>
    <w:rsid w:val="00C02D04"/>
    <w:rsid w:val="00C03A8F"/>
    <w:rsid w:val="00C06846"/>
    <w:rsid w:val="00C06F56"/>
    <w:rsid w:val="00C07F61"/>
    <w:rsid w:val="00C202AD"/>
    <w:rsid w:val="00C23CCC"/>
    <w:rsid w:val="00C25A32"/>
    <w:rsid w:val="00C26515"/>
    <w:rsid w:val="00C3450D"/>
    <w:rsid w:val="00C35A7F"/>
    <w:rsid w:val="00C43258"/>
    <w:rsid w:val="00C45B06"/>
    <w:rsid w:val="00C519AC"/>
    <w:rsid w:val="00C565CB"/>
    <w:rsid w:val="00C602CD"/>
    <w:rsid w:val="00C64654"/>
    <w:rsid w:val="00C9200E"/>
    <w:rsid w:val="00CA3AA4"/>
    <w:rsid w:val="00CA3DFC"/>
    <w:rsid w:val="00CA6CE7"/>
    <w:rsid w:val="00CB318C"/>
    <w:rsid w:val="00CB5696"/>
    <w:rsid w:val="00CD0E2B"/>
    <w:rsid w:val="00CD1CEA"/>
    <w:rsid w:val="00CD6C44"/>
    <w:rsid w:val="00CF50AD"/>
    <w:rsid w:val="00D04E43"/>
    <w:rsid w:val="00D05561"/>
    <w:rsid w:val="00D1525B"/>
    <w:rsid w:val="00D22EA9"/>
    <w:rsid w:val="00D30060"/>
    <w:rsid w:val="00D31225"/>
    <w:rsid w:val="00D413A0"/>
    <w:rsid w:val="00D47015"/>
    <w:rsid w:val="00D474B5"/>
    <w:rsid w:val="00D52580"/>
    <w:rsid w:val="00D57F17"/>
    <w:rsid w:val="00D6631F"/>
    <w:rsid w:val="00D71126"/>
    <w:rsid w:val="00D777B8"/>
    <w:rsid w:val="00D84B56"/>
    <w:rsid w:val="00D93DD9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5F9A"/>
    <w:rsid w:val="00E0020B"/>
    <w:rsid w:val="00E03CEE"/>
    <w:rsid w:val="00E04FF3"/>
    <w:rsid w:val="00E05FB3"/>
    <w:rsid w:val="00E07A22"/>
    <w:rsid w:val="00E10F60"/>
    <w:rsid w:val="00E26B31"/>
    <w:rsid w:val="00E3134A"/>
    <w:rsid w:val="00E330C6"/>
    <w:rsid w:val="00E34F6F"/>
    <w:rsid w:val="00E373C7"/>
    <w:rsid w:val="00E4368C"/>
    <w:rsid w:val="00E52CD3"/>
    <w:rsid w:val="00E53134"/>
    <w:rsid w:val="00E55571"/>
    <w:rsid w:val="00E55D67"/>
    <w:rsid w:val="00E729EE"/>
    <w:rsid w:val="00E76309"/>
    <w:rsid w:val="00E84143"/>
    <w:rsid w:val="00E8499C"/>
    <w:rsid w:val="00E84EE9"/>
    <w:rsid w:val="00E86C0E"/>
    <w:rsid w:val="00E875C0"/>
    <w:rsid w:val="00E9454A"/>
    <w:rsid w:val="00E95DA5"/>
    <w:rsid w:val="00E9744C"/>
    <w:rsid w:val="00EC1E9A"/>
    <w:rsid w:val="00EC3A87"/>
    <w:rsid w:val="00ED0303"/>
    <w:rsid w:val="00ED0C0A"/>
    <w:rsid w:val="00ED366F"/>
    <w:rsid w:val="00ED7DAF"/>
    <w:rsid w:val="00EE03DB"/>
    <w:rsid w:val="00EE0ED3"/>
    <w:rsid w:val="00EE62CB"/>
    <w:rsid w:val="00EE7C55"/>
    <w:rsid w:val="00EF0E51"/>
    <w:rsid w:val="00EF644F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465F5"/>
    <w:rsid w:val="00F5156E"/>
    <w:rsid w:val="00F546F5"/>
    <w:rsid w:val="00F55B3C"/>
    <w:rsid w:val="00F613C1"/>
    <w:rsid w:val="00F67E27"/>
    <w:rsid w:val="00F71A1D"/>
    <w:rsid w:val="00F7443B"/>
    <w:rsid w:val="00F87F51"/>
    <w:rsid w:val="00FA0B20"/>
    <w:rsid w:val="00FA3ADF"/>
    <w:rsid w:val="00FA4070"/>
    <w:rsid w:val="00FA4B8F"/>
    <w:rsid w:val="00FA7D79"/>
    <w:rsid w:val="00FB1CAC"/>
    <w:rsid w:val="00FC3615"/>
    <w:rsid w:val="00FC6C85"/>
    <w:rsid w:val="00FC7F61"/>
    <w:rsid w:val="00FD604C"/>
    <w:rsid w:val="00FD60D3"/>
    <w:rsid w:val="00FD641F"/>
    <w:rsid w:val="00FE3772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7D5E"/>
  <w15:docId w15:val="{6AD2DA04-2A31-489E-B341-8F6162C9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99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2023-10-13T05:17:00Z</cp:lastPrinted>
  <dcterms:created xsi:type="dcterms:W3CDTF">2023-10-13T05:18:00Z</dcterms:created>
  <dcterms:modified xsi:type="dcterms:W3CDTF">2023-10-13T05:18:00Z</dcterms:modified>
</cp:coreProperties>
</file>