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206D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35F74">
        <w:rPr>
          <w:noProof/>
          <w:sz w:val="20"/>
          <w:szCs w:val="34"/>
          <w:lang w:eastAsia="ru-RU"/>
        </w:rPr>
        <w:drawing>
          <wp:inline distT="0" distB="0" distL="0" distR="0" wp14:anchorId="0D0EE8F1" wp14:editId="2599E05E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E564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35D00778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8BB4DC8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14A39433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62793840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5F6FD347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60093770" w14:textId="5006899B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6EC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9D03C4">
        <w:rPr>
          <w:sz w:val="28"/>
          <w:szCs w:val="28"/>
        </w:rPr>
        <w:t>5</w:t>
      </w:r>
      <w:r w:rsidR="003C39E9">
        <w:rPr>
          <w:sz w:val="28"/>
          <w:szCs w:val="28"/>
        </w:rPr>
        <w:t>.2024</w:t>
      </w:r>
      <w:r w:rsidR="00196AF0" w:rsidRPr="00790665">
        <w:rPr>
          <w:sz w:val="28"/>
          <w:szCs w:val="28"/>
        </w:rPr>
        <w:t xml:space="preserve"> № </w:t>
      </w:r>
      <w:r w:rsidR="008C6EC9">
        <w:rPr>
          <w:sz w:val="28"/>
          <w:szCs w:val="28"/>
        </w:rPr>
        <w:t>80</w:t>
      </w:r>
    </w:p>
    <w:p w14:paraId="5CA0AC10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1AF5BCA1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605225A8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3C39E9">
        <w:rPr>
          <w:b/>
          <w:bCs/>
          <w:sz w:val="28"/>
          <w:szCs w:val="28"/>
        </w:rPr>
        <w:t>инского района за 1 квартал 2024</w:t>
      </w:r>
      <w:r w:rsidRPr="00790665">
        <w:rPr>
          <w:b/>
          <w:bCs/>
          <w:sz w:val="28"/>
          <w:szCs w:val="28"/>
        </w:rPr>
        <w:t xml:space="preserve"> года</w:t>
      </w:r>
    </w:p>
    <w:p w14:paraId="4A7B8E93" w14:textId="77777777" w:rsidR="0076216F" w:rsidRDefault="0076216F" w:rsidP="00790665">
      <w:pPr>
        <w:spacing w:line="252" w:lineRule="auto"/>
        <w:rPr>
          <w:sz w:val="28"/>
          <w:szCs w:val="28"/>
        </w:rPr>
      </w:pPr>
    </w:p>
    <w:p w14:paraId="47FDA2D6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5CB865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481AD907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3C39E9">
        <w:rPr>
          <w:spacing w:val="4"/>
          <w:sz w:val="28"/>
          <w:szCs w:val="28"/>
        </w:rPr>
        <w:t>инского района за 1 квартал 2024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3C39E9">
        <w:rPr>
          <w:spacing w:val="4"/>
          <w:sz w:val="28"/>
          <w:szCs w:val="28"/>
        </w:rPr>
        <w:t>60 528</w:t>
      </w:r>
      <w:r w:rsidR="00D57F17">
        <w:rPr>
          <w:spacing w:val="4"/>
          <w:sz w:val="28"/>
          <w:szCs w:val="28"/>
        </w:rPr>
        <w:t>,</w:t>
      </w:r>
      <w:r w:rsidR="003C39E9">
        <w:rPr>
          <w:spacing w:val="4"/>
          <w:sz w:val="28"/>
          <w:szCs w:val="28"/>
        </w:rPr>
        <w:t>3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3C39E9">
        <w:rPr>
          <w:spacing w:val="4"/>
          <w:sz w:val="28"/>
          <w:szCs w:val="28"/>
        </w:rPr>
        <w:t>57 878,4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3C39E9">
        <w:rPr>
          <w:spacing w:val="4"/>
          <w:sz w:val="28"/>
          <w:szCs w:val="28"/>
        </w:rPr>
        <w:t>2 649,9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4904AF51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3C39E9">
        <w:rPr>
          <w:spacing w:val="4"/>
          <w:sz w:val="28"/>
          <w:szCs w:val="28"/>
        </w:rPr>
        <w:t>инского района за 1 квартал 2024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53C6A518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06B86E6D" w14:textId="77777777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30A60167" w14:textId="77777777" w:rsidR="008C6EC9" w:rsidRDefault="008C6EC9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23D48B5A" w14:textId="77777777" w:rsidR="008C6EC9" w:rsidRDefault="008C6EC9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1DC8BC83" w14:textId="77777777" w:rsidR="008C6EC9" w:rsidRDefault="008C6EC9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1FE46C09" w14:textId="77777777" w:rsidR="008C6EC9" w:rsidRPr="00790665" w:rsidRDefault="008C6EC9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6C7103DE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46AE454C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26A552F2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6C94341B" w14:textId="77777777" w:rsidR="000F79C4" w:rsidRDefault="000F79C4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1374"/>
        <w:gridCol w:w="4252"/>
      </w:tblGrid>
      <w:tr w:rsidR="008C6EC9" w14:paraId="41A181C2" w14:textId="77777777" w:rsidTr="00C06D92">
        <w:tc>
          <w:tcPr>
            <w:tcW w:w="4077" w:type="dxa"/>
            <w:hideMark/>
          </w:tcPr>
          <w:p w14:paraId="473D3C78" w14:textId="77777777" w:rsidR="008C6EC9" w:rsidRDefault="008C6EC9" w:rsidP="00C06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345923A" w14:textId="77777777" w:rsidR="008C6EC9" w:rsidRDefault="008C6EC9" w:rsidP="00C06D92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6F076B3F" w14:textId="77777777" w:rsidR="008C6EC9" w:rsidRDefault="008C6EC9" w:rsidP="00C06D92">
            <w:pPr>
              <w:rPr>
                <w:kern w:val="2"/>
                <w:sz w:val="28"/>
                <w:szCs w:val="28"/>
              </w:rPr>
            </w:pPr>
          </w:p>
          <w:p w14:paraId="0AAA483A" w14:textId="77777777" w:rsidR="008C6EC9" w:rsidRDefault="008C6EC9" w:rsidP="00C06D92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8C6EC9" w14:paraId="05F3329B" w14:textId="77777777" w:rsidTr="00C06D92">
        <w:tc>
          <w:tcPr>
            <w:tcW w:w="5495" w:type="dxa"/>
            <w:gridSpan w:val="2"/>
          </w:tcPr>
          <w:p w14:paraId="6BFBBB27" w14:textId="77777777" w:rsidR="008C6EC9" w:rsidRPr="000F79C4" w:rsidRDefault="008C6EC9" w:rsidP="00C06D92">
            <w:pPr>
              <w:rPr>
                <w:color w:val="FFFFFF" w:themeColor="background1"/>
                <w:sz w:val="28"/>
                <w:szCs w:val="28"/>
              </w:rPr>
            </w:pPr>
          </w:p>
          <w:p w14:paraId="3347B28B" w14:textId="77777777" w:rsidR="008C6EC9" w:rsidRPr="000F79C4" w:rsidRDefault="008C6EC9" w:rsidP="00C06D92">
            <w:pPr>
              <w:rPr>
                <w:color w:val="FFFFFF" w:themeColor="background1"/>
                <w:sz w:val="28"/>
                <w:szCs w:val="28"/>
              </w:rPr>
            </w:pPr>
          </w:p>
          <w:p w14:paraId="60993D36" w14:textId="77777777" w:rsidR="008C6EC9" w:rsidRPr="000F79C4" w:rsidRDefault="008C6EC9" w:rsidP="00C06D92">
            <w:pPr>
              <w:rPr>
                <w:color w:val="FFFFFF" w:themeColor="background1"/>
                <w:sz w:val="28"/>
                <w:szCs w:val="28"/>
              </w:rPr>
            </w:pPr>
            <w:r w:rsidRPr="000F79C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1CE1BBA" w14:textId="77777777" w:rsidR="008C6EC9" w:rsidRPr="000F79C4" w:rsidRDefault="008C6EC9" w:rsidP="00C06D92">
            <w:pPr>
              <w:rPr>
                <w:color w:val="FFFFFF" w:themeColor="background1"/>
                <w:sz w:val="28"/>
                <w:szCs w:val="28"/>
              </w:rPr>
            </w:pPr>
            <w:r w:rsidRPr="000F79C4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0B0AA9FB" w14:textId="77777777" w:rsidR="008C6EC9" w:rsidRPr="000F79C4" w:rsidRDefault="008C6EC9" w:rsidP="00C06D92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58" w:type="dxa"/>
          </w:tcPr>
          <w:p w14:paraId="3327BBF4" w14:textId="77777777" w:rsidR="008C6EC9" w:rsidRPr="000F79C4" w:rsidRDefault="008C6EC9" w:rsidP="00C06D92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6625B35" w14:textId="77777777" w:rsidR="008C6EC9" w:rsidRPr="000F79C4" w:rsidRDefault="008C6EC9" w:rsidP="00C06D92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651B261" w14:textId="77777777" w:rsidR="008C6EC9" w:rsidRPr="000F79C4" w:rsidRDefault="008C6EC9" w:rsidP="00C06D92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73520F0" w14:textId="77777777" w:rsidR="008C6EC9" w:rsidRPr="000F79C4" w:rsidRDefault="008C6EC9" w:rsidP="00C06D92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C3D47AA" w14:textId="77777777" w:rsidR="008C6EC9" w:rsidRPr="000F79C4" w:rsidRDefault="008C6EC9" w:rsidP="00C06D92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0F79C4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F6BDBB1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57D7DD9B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578BD1A4" w14:textId="77777777" w:rsidR="00123C56" w:rsidRDefault="00123C56" w:rsidP="00281173">
      <w:pPr>
        <w:jc w:val="right"/>
        <w:rPr>
          <w:sz w:val="28"/>
          <w:szCs w:val="28"/>
        </w:rPr>
      </w:pPr>
    </w:p>
    <w:p w14:paraId="29F66CC7" w14:textId="77777777" w:rsidR="00790665" w:rsidRDefault="00790665" w:rsidP="00281173">
      <w:pPr>
        <w:jc w:val="right"/>
        <w:rPr>
          <w:sz w:val="28"/>
          <w:szCs w:val="28"/>
        </w:rPr>
      </w:pPr>
    </w:p>
    <w:p w14:paraId="6DB7CCDB" w14:textId="77777777" w:rsidR="00790665" w:rsidRDefault="00790665" w:rsidP="00281173">
      <w:pPr>
        <w:jc w:val="right"/>
        <w:rPr>
          <w:sz w:val="28"/>
          <w:szCs w:val="28"/>
        </w:rPr>
      </w:pPr>
    </w:p>
    <w:p w14:paraId="3F3AE119" w14:textId="77777777" w:rsidR="00790665" w:rsidRDefault="00790665" w:rsidP="00281173">
      <w:pPr>
        <w:jc w:val="right"/>
        <w:rPr>
          <w:sz w:val="28"/>
          <w:szCs w:val="28"/>
        </w:rPr>
      </w:pPr>
    </w:p>
    <w:p w14:paraId="50DA5984" w14:textId="77777777" w:rsidR="00790665" w:rsidRDefault="00790665" w:rsidP="00281173">
      <w:pPr>
        <w:jc w:val="right"/>
        <w:rPr>
          <w:sz w:val="28"/>
          <w:szCs w:val="28"/>
        </w:rPr>
      </w:pPr>
    </w:p>
    <w:p w14:paraId="63A90A32" w14:textId="77777777" w:rsidR="00790665" w:rsidRDefault="00790665" w:rsidP="00281173">
      <w:pPr>
        <w:jc w:val="right"/>
        <w:rPr>
          <w:sz w:val="28"/>
          <w:szCs w:val="28"/>
        </w:rPr>
      </w:pPr>
    </w:p>
    <w:p w14:paraId="66F919EC" w14:textId="77777777" w:rsidR="00790665" w:rsidRDefault="00790665" w:rsidP="00281173">
      <w:pPr>
        <w:jc w:val="right"/>
        <w:rPr>
          <w:sz w:val="28"/>
          <w:szCs w:val="28"/>
        </w:rPr>
      </w:pPr>
    </w:p>
    <w:p w14:paraId="7D6452F0" w14:textId="77777777" w:rsidR="00790665" w:rsidRDefault="00790665" w:rsidP="00281173">
      <w:pPr>
        <w:jc w:val="right"/>
        <w:rPr>
          <w:sz w:val="28"/>
          <w:szCs w:val="28"/>
        </w:rPr>
      </w:pPr>
    </w:p>
    <w:p w14:paraId="0CCECA16" w14:textId="77777777" w:rsidR="00790665" w:rsidRDefault="00790665" w:rsidP="00281173">
      <w:pPr>
        <w:jc w:val="right"/>
        <w:rPr>
          <w:sz w:val="28"/>
          <w:szCs w:val="28"/>
        </w:rPr>
      </w:pPr>
    </w:p>
    <w:p w14:paraId="742B5C12" w14:textId="77777777" w:rsidR="00790665" w:rsidRDefault="00790665" w:rsidP="00281173">
      <w:pPr>
        <w:jc w:val="right"/>
        <w:rPr>
          <w:sz w:val="28"/>
          <w:szCs w:val="28"/>
        </w:rPr>
      </w:pPr>
    </w:p>
    <w:p w14:paraId="3E781394" w14:textId="77777777" w:rsidR="00790665" w:rsidRDefault="00790665" w:rsidP="00281173">
      <w:pPr>
        <w:jc w:val="right"/>
        <w:rPr>
          <w:sz w:val="28"/>
          <w:szCs w:val="28"/>
        </w:rPr>
      </w:pPr>
    </w:p>
    <w:p w14:paraId="1F93E41E" w14:textId="77777777" w:rsidR="00790665" w:rsidRDefault="00790665" w:rsidP="00281173">
      <w:pPr>
        <w:jc w:val="right"/>
        <w:rPr>
          <w:sz w:val="28"/>
          <w:szCs w:val="28"/>
        </w:rPr>
      </w:pPr>
    </w:p>
    <w:p w14:paraId="07A31417" w14:textId="77777777" w:rsidR="00790665" w:rsidRDefault="00790665" w:rsidP="00281173">
      <w:pPr>
        <w:jc w:val="right"/>
        <w:rPr>
          <w:sz w:val="28"/>
          <w:szCs w:val="28"/>
        </w:rPr>
      </w:pPr>
    </w:p>
    <w:p w14:paraId="16466AE2" w14:textId="77777777" w:rsidR="00790665" w:rsidRDefault="00790665" w:rsidP="00281173">
      <w:pPr>
        <w:jc w:val="right"/>
        <w:rPr>
          <w:sz w:val="28"/>
          <w:szCs w:val="28"/>
        </w:rPr>
      </w:pPr>
    </w:p>
    <w:p w14:paraId="267F203E" w14:textId="77777777" w:rsidR="00790665" w:rsidRDefault="00790665" w:rsidP="00281173">
      <w:pPr>
        <w:jc w:val="right"/>
        <w:rPr>
          <w:sz w:val="28"/>
          <w:szCs w:val="28"/>
        </w:rPr>
      </w:pPr>
    </w:p>
    <w:p w14:paraId="7604B094" w14:textId="77777777" w:rsidR="00790665" w:rsidRDefault="00790665" w:rsidP="00281173">
      <w:pPr>
        <w:jc w:val="right"/>
        <w:rPr>
          <w:sz w:val="28"/>
          <w:szCs w:val="28"/>
        </w:rPr>
      </w:pPr>
    </w:p>
    <w:p w14:paraId="2CF7179A" w14:textId="77777777" w:rsidR="00790665" w:rsidRDefault="00790665" w:rsidP="00281173">
      <w:pPr>
        <w:jc w:val="right"/>
        <w:rPr>
          <w:sz w:val="28"/>
          <w:szCs w:val="28"/>
        </w:rPr>
      </w:pPr>
    </w:p>
    <w:p w14:paraId="1E512FE9" w14:textId="77777777" w:rsidR="00790665" w:rsidRDefault="00790665" w:rsidP="00281173">
      <w:pPr>
        <w:jc w:val="right"/>
        <w:rPr>
          <w:sz w:val="28"/>
          <w:szCs w:val="28"/>
        </w:rPr>
      </w:pPr>
    </w:p>
    <w:p w14:paraId="2BA7C3A1" w14:textId="77777777" w:rsidR="00790665" w:rsidRDefault="00790665" w:rsidP="00281173">
      <w:pPr>
        <w:jc w:val="right"/>
        <w:rPr>
          <w:sz w:val="28"/>
          <w:szCs w:val="28"/>
        </w:rPr>
      </w:pPr>
    </w:p>
    <w:p w14:paraId="5E08C3FD" w14:textId="77777777" w:rsidR="00790665" w:rsidRDefault="00790665" w:rsidP="00281173">
      <w:pPr>
        <w:jc w:val="right"/>
        <w:rPr>
          <w:sz w:val="28"/>
          <w:szCs w:val="28"/>
        </w:rPr>
      </w:pPr>
    </w:p>
    <w:p w14:paraId="1153AC36" w14:textId="77777777" w:rsidR="00790665" w:rsidRDefault="00790665" w:rsidP="00281173">
      <w:pPr>
        <w:jc w:val="right"/>
        <w:rPr>
          <w:sz w:val="28"/>
          <w:szCs w:val="28"/>
        </w:rPr>
      </w:pPr>
    </w:p>
    <w:p w14:paraId="52024B4A" w14:textId="77777777" w:rsidR="00790665" w:rsidRDefault="00790665" w:rsidP="00281173">
      <w:pPr>
        <w:jc w:val="right"/>
        <w:rPr>
          <w:sz w:val="28"/>
          <w:szCs w:val="28"/>
        </w:rPr>
      </w:pPr>
    </w:p>
    <w:p w14:paraId="3D0F2E26" w14:textId="77777777" w:rsidR="00790665" w:rsidRDefault="00790665" w:rsidP="00281173">
      <w:pPr>
        <w:jc w:val="right"/>
        <w:rPr>
          <w:sz w:val="28"/>
          <w:szCs w:val="28"/>
        </w:rPr>
      </w:pPr>
    </w:p>
    <w:p w14:paraId="0A6A4099" w14:textId="77777777" w:rsidR="00790665" w:rsidRDefault="00790665" w:rsidP="00281173">
      <w:pPr>
        <w:jc w:val="right"/>
        <w:rPr>
          <w:sz w:val="28"/>
          <w:szCs w:val="28"/>
        </w:rPr>
      </w:pPr>
    </w:p>
    <w:p w14:paraId="293CEA6D" w14:textId="77777777" w:rsidR="00790665" w:rsidRDefault="00790665" w:rsidP="00281173">
      <w:pPr>
        <w:jc w:val="right"/>
        <w:rPr>
          <w:sz w:val="28"/>
          <w:szCs w:val="28"/>
        </w:rPr>
      </w:pPr>
    </w:p>
    <w:p w14:paraId="20FA1DF5" w14:textId="77777777" w:rsidR="00790665" w:rsidRDefault="00790665" w:rsidP="00281173">
      <w:pPr>
        <w:jc w:val="right"/>
        <w:rPr>
          <w:sz w:val="28"/>
          <w:szCs w:val="28"/>
        </w:rPr>
      </w:pPr>
    </w:p>
    <w:p w14:paraId="73775AB3" w14:textId="77777777" w:rsidR="008C6EC9" w:rsidRDefault="008C6EC9" w:rsidP="00281173">
      <w:pPr>
        <w:jc w:val="right"/>
        <w:rPr>
          <w:sz w:val="28"/>
          <w:szCs w:val="28"/>
        </w:rPr>
      </w:pPr>
    </w:p>
    <w:p w14:paraId="4AA8A0FA" w14:textId="77777777" w:rsidR="008C6EC9" w:rsidRDefault="008C6EC9" w:rsidP="00281173">
      <w:pPr>
        <w:jc w:val="right"/>
        <w:rPr>
          <w:sz w:val="28"/>
          <w:szCs w:val="28"/>
        </w:rPr>
      </w:pPr>
    </w:p>
    <w:p w14:paraId="365C08FC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03D1823E" w14:textId="77777777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177E3E12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611FFF32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238E0605" w14:textId="0F996B9F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6EC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9D03C4">
        <w:rPr>
          <w:sz w:val="28"/>
          <w:szCs w:val="28"/>
        </w:rPr>
        <w:t>5.2024</w:t>
      </w:r>
      <w:r w:rsidR="00281173" w:rsidRPr="00C26515">
        <w:rPr>
          <w:sz w:val="28"/>
          <w:szCs w:val="28"/>
        </w:rPr>
        <w:t xml:space="preserve"> № </w:t>
      </w:r>
      <w:r w:rsidR="008C6EC9">
        <w:rPr>
          <w:sz w:val="28"/>
          <w:szCs w:val="28"/>
        </w:rPr>
        <w:t>80</w:t>
      </w:r>
    </w:p>
    <w:p w14:paraId="1A89B407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2FCC2B96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46B0F86D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0E374CC3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7A887C2D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9D03C4">
        <w:rPr>
          <w:sz w:val="28"/>
          <w:szCs w:val="28"/>
        </w:rPr>
        <w:t>1 квартал 2024</w:t>
      </w:r>
      <w:r w:rsidRPr="00C26515">
        <w:rPr>
          <w:sz w:val="28"/>
          <w:szCs w:val="28"/>
        </w:rPr>
        <w:t xml:space="preserve"> года</w:t>
      </w:r>
    </w:p>
    <w:p w14:paraId="6110B20C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588B5F2F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9D03C4">
        <w:rPr>
          <w:sz w:val="28"/>
          <w:szCs w:val="28"/>
        </w:rPr>
        <w:t xml:space="preserve"> 2024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9D03C4">
        <w:rPr>
          <w:sz w:val="28"/>
          <w:szCs w:val="28"/>
        </w:rPr>
        <w:t>60 528</w:t>
      </w:r>
      <w:r w:rsidR="00D57F17">
        <w:rPr>
          <w:sz w:val="28"/>
          <w:szCs w:val="28"/>
        </w:rPr>
        <w:t>,</w:t>
      </w:r>
      <w:r w:rsidR="009D03C4">
        <w:rPr>
          <w:sz w:val="28"/>
          <w:szCs w:val="28"/>
        </w:rPr>
        <w:t>3</w:t>
      </w:r>
      <w:r w:rsidR="00123C56" w:rsidRPr="00C26515">
        <w:rPr>
          <w:sz w:val="28"/>
          <w:szCs w:val="28"/>
        </w:rPr>
        <w:t xml:space="preserve"> тыс. рублей или </w:t>
      </w:r>
      <w:r w:rsidR="009D03C4">
        <w:rPr>
          <w:sz w:val="28"/>
          <w:szCs w:val="28"/>
        </w:rPr>
        <w:t>17,9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9D03C4">
        <w:rPr>
          <w:sz w:val="28"/>
          <w:szCs w:val="28"/>
        </w:rPr>
        <w:t>57 878,4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9D03C4">
        <w:rPr>
          <w:sz w:val="28"/>
          <w:szCs w:val="28"/>
        </w:rPr>
        <w:t>17,0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9D03C4">
        <w:rPr>
          <w:sz w:val="28"/>
          <w:szCs w:val="28"/>
        </w:rPr>
        <w:t xml:space="preserve"> 2024</w:t>
      </w:r>
      <w:r w:rsidR="00123C56" w:rsidRPr="00C26515">
        <w:rPr>
          <w:sz w:val="28"/>
          <w:szCs w:val="28"/>
        </w:rPr>
        <w:t xml:space="preserve"> года составил </w:t>
      </w:r>
      <w:r w:rsidR="00F966B7">
        <w:rPr>
          <w:sz w:val="28"/>
          <w:szCs w:val="28"/>
        </w:rPr>
        <w:t>2 649,9</w:t>
      </w:r>
      <w:r w:rsidR="00123C56" w:rsidRPr="00C26515">
        <w:rPr>
          <w:sz w:val="28"/>
          <w:szCs w:val="28"/>
        </w:rPr>
        <w:t xml:space="preserve"> тыс. рублей. </w:t>
      </w:r>
    </w:p>
    <w:p w14:paraId="75CF6C55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F966B7">
        <w:rPr>
          <w:sz w:val="28"/>
          <w:szCs w:val="28"/>
        </w:rPr>
        <w:t xml:space="preserve"> 2024</w:t>
      </w:r>
      <w:r w:rsidRPr="00C26515">
        <w:rPr>
          <w:sz w:val="28"/>
          <w:szCs w:val="28"/>
        </w:rPr>
        <w:t xml:space="preserve"> года прилагается.  </w:t>
      </w:r>
    </w:p>
    <w:p w14:paraId="317BE60D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4F530A">
        <w:rPr>
          <w:sz w:val="28"/>
          <w:szCs w:val="28"/>
        </w:rPr>
        <w:t>1 </w:t>
      </w:r>
      <w:r w:rsidR="003C4374">
        <w:rPr>
          <w:sz w:val="28"/>
          <w:szCs w:val="28"/>
        </w:rPr>
        <w:t>4</w:t>
      </w:r>
      <w:r w:rsidR="004F530A">
        <w:rPr>
          <w:sz w:val="28"/>
          <w:szCs w:val="28"/>
        </w:rPr>
        <w:t>17,6</w:t>
      </w:r>
      <w:r w:rsidRPr="00C26515">
        <w:rPr>
          <w:sz w:val="28"/>
          <w:szCs w:val="28"/>
        </w:rPr>
        <w:t xml:space="preserve"> тыс. рублей или </w:t>
      </w:r>
      <w:r w:rsidR="003C4374">
        <w:rPr>
          <w:sz w:val="28"/>
          <w:szCs w:val="28"/>
        </w:rPr>
        <w:t>1</w:t>
      </w:r>
      <w:r w:rsidR="004F530A">
        <w:rPr>
          <w:sz w:val="28"/>
          <w:szCs w:val="28"/>
        </w:rPr>
        <w:t>5,4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3C4374">
        <w:rPr>
          <w:sz w:val="28"/>
          <w:szCs w:val="28"/>
        </w:rPr>
        <w:t xml:space="preserve"> Белокалитвинского района уменьш</w:t>
      </w:r>
      <w:r w:rsidRPr="00C26515">
        <w:rPr>
          <w:sz w:val="28"/>
          <w:szCs w:val="28"/>
        </w:rPr>
        <w:t xml:space="preserve">ился на </w:t>
      </w:r>
      <w:r w:rsidR="004F530A">
        <w:rPr>
          <w:sz w:val="28"/>
          <w:szCs w:val="28"/>
        </w:rPr>
        <w:t>324,9</w:t>
      </w:r>
      <w:r w:rsidRPr="00C26515">
        <w:rPr>
          <w:sz w:val="28"/>
          <w:szCs w:val="28"/>
        </w:rPr>
        <w:t xml:space="preserve"> тыс. рублей.</w:t>
      </w:r>
    </w:p>
    <w:p w14:paraId="79354D39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FC3615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4F530A">
        <w:rPr>
          <w:sz w:val="28"/>
          <w:szCs w:val="28"/>
        </w:rPr>
        <w:t xml:space="preserve"> 2024</w:t>
      </w:r>
      <w:r w:rsidRPr="00C26515">
        <w:rPr>
          <w:sz w:val="28"/>
          <w:szCs w:val="28"/>
        </w:rPr>
        <w:t xml:space="preserve"> года </w:t>
      </w:r>
      <w:proofErr w:type="gramStart"/>
      <w:r w:rsidRPr="00C26515">
        <w:rPr>
          <w:sz w:val="28"/>
          <w:szCs w:val="28"/>
        </w:rPr>
        <w:t xml:space="preserve">составил </w:t>
      </w:r>
      <w:r w:rsidR="008F5958" w:rsidRPr="00C26515">
        <w:rPr>
          <w:sz w:val="28"/>
          <w:szCs w:val="28"/>
        </w:rPr>
        <w:t xml:space="preserve"> </w:t>
      </w:r>
      <w:r w:rsidR="004F530A">
        <w:rPr>
          <w:sz w:val="28"/>
          <w:szCs w:val="28"/>
        </w:rPr>
        <w:t>59</w:t>
      </w:r>
      <w:proofErr w:type="gramEnd"/>
      <w:r w:rsidR="004F530A">
        <w:rPr>
          <w:sz w:val="28"/>
          <w:szCs w:val="28"/>
        </w:rPr>
        <w:t> 110,7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4F530A">
        <w:rPr>
          <w:sz w:val="28"/>
          <w:szCs w:val="28"/>
        </w:rPr>
        <w:t>8</w:t>
      </w:r>
      <w:r w:rsidR="00F277FB">
        <w:rPr>
          <w:sz w:val="28"/>
          <w:szCs w:val="28"/>
        </w:rPr>
        <w:t xml:space="preserve"> 703,6</w:t>
      </w:r>
      <w:r w:rsidRPr="00C26515">
        <w:rPr>
          <w:sz w:val="28"/>
          <w:szCs w:val="28"/>
        </w:rPr>
        <w:t xml:space="preserve"> тыс. рублей.    </w:t>
      </w:r>
    </w:p>
    <w:p w14:paraId="0CE06F02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190F576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17402E">
        <w:rPr>
          <w:b/>
          <w:sz w:val="28"/>
          <w:szCs w:val="28"/>
        </w:rPr>
        <w:t>2 559,0</w:t>
      </w:r>
      <w:r w:rsidRPr="00C26515">
        <w:rPr>
          <w:b/>
          <w:sz w:val="28"/>
          <w:szCs w:val="28"/>
        </w:rPr>
        <w:t xml:space="preserve"> тыс. рублей;</w:t>
      </w:r>
    </w:p>
    <w:p w14:paraId="7C98BC5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E53134">
        <w:rPr>
          <w:b/>
          <w:sz w:val="28"/>
          <w:szCs w:val="28"/>
        </w:rPr>
        <w:t>6</w:t>
      </w:r>
      <w:r w:rsidR="0017402E">
        <w:rPr>
          <w:b/>
          <w:sz w:val="28"/>
          <w:szCs w:val="28"/>
        </w:rPr>
        <w:t>0,5</w:t>
      </w:r>
      <w:r w:rsidRPr="00C26515">
        <w:rPr>
          <w:b/>
          <w:sz w:val="28"/>
          <w:szCs w:val="28"/>
        </w:rPr>
        <w:t xml:space="preserve"> тыс. рублей; </w:t>
      </w:r>
    </w:p>
    <w:p w14:paraId="0A7D6E9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E53134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0908070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17402E">
        <w:rPr>
          <w:b/>
          <w:sz w:val="28"/>
          <w:szCs w:val="28"/>
        </w:rPr>
        <w:t>249,9</w:t>
      </w:r>
      <w:r w:rsidRPr="00C26515">
        <w:rPr>
          <w:b/>
          <w:sz w:val="28"/>
          <w:szCs w:val="28"/>
        </w:rPr>
        <w:t xml:space="preserve"> тыс. рублей:</w:t>
      </w:r>
    </w:p>
    <w:p w14:paraId="140324B0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57A338CC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17402E">
        <w:rPr>
          <w:sz w:val="28"/>
          <w:szCs w:val="28"/>
        </w:rPr>
        <w:t>249,9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2BC6C12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02EDB7BD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2733FA">
        <w:rPr>
          <w:b/>
          <w:sz w:val="28"/>
          <w:szCs w:val="28"/>
        </w:rPr>
        <w:t>51 281,4</w:t>
      </w:r>
      <w:r w:rsidRPr="00C26515">
        <w:rPr>
          <w:b/>
          <w:sz w:val="28"/>
          <w:szCs w:val="28"/>
        </w:rPr>
        <w:t xml:space="preserve"> тыс. рублей;</w:t>
      </w:r>
    </w:p>
    <w:p w14:paraId="74AE7FB6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65664FD8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E53134">
        <w:rPr>
          <w:b/>
          <w:sz w:val="28"/>
          <w:szCs w:val="28"/>
        </w:rPr>
        <w:t>5</w:t>
      </w:r>
      <w:r w:rsidR="002733FA">
        <w:rPr>
          <w:b/>
          <w:sz w:val="28"/>
          <w:szCs w:val="28"/>
        </w:rPr>
        <w:t xml:space="preserve">0 </w:t>
      </w:r>
      <w:r w:rsidR="00E53134">
        <w:rPr>
          <w:b/>
          <w:sz w:val="28"/>
          <w:szCs w:val="28"/>
        </w:rPr>
        <w:t>5</w:t>
      </w:r>
      <w:r w:rsidR="002733FA">
        <w:rPr>
          <w:b/>
          <w:sz w:val="28"/>
          <w:szCs w:val="28"/>
        </w:rPr>
        <w:t>04,4</w:t>
      </w:r>
      <w:r w:rsidRPr="00C26515">
        <w:rPr>
          <w:b/>
          <w:sz w:val="28"/>
          <w:szCs w:val="28"/>
        </w:rPr>
        <w:t xml:space="preserve"> тыс. рублей; </w:t>
      </w:r>
    </w:p>
    <w:p w14:paraId="21120370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2733FA">
        <w:rPr>
          <w:b/>
          <w:sz w:val="28"/>
          <w:szCs w:val="28"/>
        </w:rPr>
        <w:t>1</w:t>
      </w:r>
      <w:r w:rsidR="00E53134">
        <w:rPr>
          <w:b/>
          <w:sz w:val="28"/>
          <w:szCs w:val="28"/>
        </w:rPr>
        <w:t>0</w:t>
      </w:r>
      <w:r w:rsidR="002733FA">
        <w:rPr>
          <w:b/>
          <w:sz w:val="28"/>
          <w:szCs w:val="28"/>
        </w:rPr>
        <w:t>4,1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4B1A9DB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2733FA">
        <w:rPr>
          <w:b/>
          <w:sz w:val="28"/>
          <w:szCs w:val="28"/>
        </w:rPr>
        <w:t>672</w:t>
      </w:r>
      <w:r w:rsidR="00E53134">
        <w:rPr>
          <w:b/>
          <w:sz w:val="28"/>
          <w:szCs w:val="28"/>
        </w:rPr>
        <w:t>,9</w:t>
      </w:r>
      <w:r w:rsidRPr="00C26515">
        <w:rPr>
          <w:b/>
          <w:sz w:val="28"/>
          <w:szCs w:val="28"/>
        </w:rPr>
        <w:t xml:space="preserve"> тыс. рублей:        </w:t>
      </w:r>
    </w:p>
    <w:p w14:paraId="5721D1B2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47766D6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E53134">
        <w:rPr>
          <w:sz w:val="28"/>
          <w:szCs w:val="28"/>
        </w:rPr>
        <w:t>5</w:t>
      </w:r>
      <w:r w:rsidR="002733FA">
        <w:rPr>
          <w:sz w:val="28"/>
          <w:szCs w:val="28"/>
        </w:rPr>
        <w:t>94,1</w:t>
      </w:r>
      <w:r w:rsidRPr="00C26515">
        <w:rPr>
          <w:sz w:val="28"/>
          <w:szCs w:val="28"/>
        </w:rPr>
        <w:t xml:space="preserve"> тыс. рублей;    </w:t>
      </w:r>
    </w:p>
    <w:p w14:paraId="25511803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3312F90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2733FA">
        <w:rPr>
          <w:sz w:val="28"/>
          <w:szCs w:val="28"/>
        </w:rPr>
        <w:t>14,9</w:t>
      </w:r>
      <w:r w:rsidRPr="00C26515">
        <w:rPr>
          <w:sz w:val="28"/>
          <w:szCs w:val="28"/>
        </w:rPr>
        <w:t xml:space="preserve"> тыс. рублей;</w:t>
      </w:r>
    </w:p>
    <w:p w14:paraId="79E7E4B1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805958">
        <w:rPr>
          <w:sz w:val="28"/>
          <w:szCs w:val="28"/>
        </w:rPr>
        <w:t>0</w:t>
      </w:r>
      <w:r w:rsidR="00054434" w:rsidRPr="00C26515">
        <w:rPr>
          <w:sz w:val="28"/>
          <w:szCs w:val="28"/>
        </w:rPr>
        <w:t>,0</w:t>
      </w:r>
      <w:r w:rsidRPr="00C26515">
        <w:rPr>
          <w:sz w:val="28"/>
          <w:szCs w:val="28"/>
        </w:rPr>
        <w:t xml:space="preserve"> тыс. рублей;</w:t>
      </w:r>
    </w:p>
    <w:p w14:paraId="503D5D20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2733FA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5D2A7428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2733FA">
        <w:rPr>
          <w:sz w:val="28"/>
          <w:szCs w:val="28"/>
        </w:rPr>
        <w:t>63,9</w:t>
      </w:r>
      <w:r>
        <w:rPr>
          <w:sz w:val="28"/>
          <w:szCs w:val="28"/>
        </w:rPr>
        <w:t xml:space="preserve"> тыс. рублей.</w:t>
      </w:r>
    </w:p>
    <w:p w14:paraId="40B71313" w14:textId="77777777" w:rsidR="002733FA" w:rsidRPr="00C26515" w:rsidRDefault="002733FA" w:rsidP="00273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окружающей среды</w:t>
      </w:r>
      <w:r w:rsidRPr="00C26515"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4A6392FF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196476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690B2B5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2733FA">
        <w:rPr>
          <w:b/>
          <w:sz w:val="28"/>
          <w:szCs w:val="28"/>
        </w:rPr>
        <w:t>3 677,1</w:t>
      </w:r>
      <w:r w:rsidRPr="00C26515">
        <w:rPr>
          <w:b/>
          <w:sz w:val="28"/>
          <w:szCs w:val="28"/>
        </w:rPr>
        <w:t xml:space="preserve"> тыс. рублей;</w:t>
      </w:r>
    </w:p>
    <w:p w14:paraId="6C8A4EE4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2733FA">
        <w:rPr>
          <w:b/>
          <w:sz w:val="28"/>
          <w:szCs w:val="28"/>
        </w:rPr>
        <w:t>50,5</w:t>
      </w:r>
      <w:r w:rsidRPr="00C26515">
        <w:rPr>
          <w:b/>
          <w:sz w:val="28"/>
          <w:szCs w:val="28"/>
        </w:rPr>
        <w:t xml:space="preserve"> тыс. рублей;</w:t>
      </w:r>
    </w:p>
    <w:p w14:paraId="11017A1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00B48DC2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9F3508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 направлено </w:t>
      </w:r>
      <w:r w:rsidR="00E974F9">
        <w:rPr>
          <w:sz w:val="28"/>
          <w:szCs w:val="28"/>
        </w:rPr>
        <w:t>57 764,2</w:t>
      </w:r>
      <w:r w:rsidRPr="00C26515">
        <w:rPr>
          <w:sz w:val="28"/>
          <w:szCs w:val="28"/>
        </w:rPr>
        <w:t xml:space="preserve"> тыс. рублей, что составляет</w:t>
      </w:r>
      <w:r w:rsidR="00E974F9">
        <w:rPr>
          <w:sz w:val="28"/>
          <w:szCs w:val="28"/>
        </w:rPr>
        <w:t xml:space="preserve"> 17</w:t>
      </w:r>
      <w:r w:rsidR="00E53134">
        <w:rPr>
          <w:sz w:val="28"/>
          <w:szCs w:val="28"/>
        </w:rPr>
        <w:t>,1</w:t>
      </w:r>
      <w:r w:rsidRPr="00C26515">
        <w:rPr>
          <w:sz w:val="28"/>
          <w:szCs w:val="28"/>
        </w:rPr>
        <w:t xml:space="preserve">% к годовым назначениям или </w:t>
      </w:r>
      <w:r w:rsidR="00E974F9">
        <w:rPr>
          <w:sz w:val="28"/>
          <w:szCs w:val="28"/>
        </w:rPr>
        <w:t>99,8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29AF0C11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3B6EB1A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20A34CD2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33C6E5F6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7070E7C1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3677CBB4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2CCE8425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09B04B6C" w14:textId="77777777" w:rsidR="00123C56" w:rsidRPr="00C26515" w:rsidRDefault="00123C56" w:rsidP="00790665">
      <w:pPr>
        <w:rPr>
          <w:sz w:val="28"/>
          <w:szCs w:val="28"/>
        </w:rPr>
      </w:pPr>
    </w:p>
    <w:p w14:paraId="4B4A28C1" w14:textId="77777777" w:rsidR="00281173" w:rsidRPr="00C26515" w:rsidRDefault="00281173" w:rsidP="00790665">
      <w:pPr>
        <w:rPr>
          <w:sz w:val="28"/>
          <w:szCs w:val="28"/>
        </w:rPr>
      </w:pPr>
    </w:p>
    <w:p w14:paraId="770A48A1" w14:textId="77777777" w:rsidR="00123C56" w:rsidRPr="00790665" w:rsidRDefault="00123C56" w:rsidP="00790665">
      <w:pPr>
        <w:rPr>
          <w:sz w:val="28"/>
          <w:szCs w:val="28"/>
        </w:rPr>
      </w:pPr>
    </w:p>
    <w:p w14:paraId="6091447E" w14:textId="77777777" w:rsidR="00123C56" w:rsidRPr="00790665" w:rsidRDefault="00123C56" w:rsidP="00790665">
      <w:pPr>
        <w:rPr>
          <w:sz w:val="28"/>
          <w:szCs w:val="28"/>
        </w:rPr>
      </w:pPr>
    </w:p>
    <w:p w14:paraId="3FFD874A" w14:textId="77777777" w:rsidR="00123C56" w:rsidRPr="00790665" w:rsidRDefault="00123C56" w:rsidP="00790665">
      <w:pPr>
        <w:rPr>
          <w:sz w:val="28"/>
          <w:szCs w:val="28"/>
        </w:rPr>
      </w:pPr>
    </w:p>
    <w:p w14:paraId="7C3C02D6" w14:textId="77777777" w:rsidR="00123C56" w:rsidRPr="00790665" w:rsidRDefault="00123C56" w:rsidP="00790665">
      <w:pPr>
        <w:rPr>
          <w:sz w:val="28"/>
          <w:szCs w:val="28"/>
        </w:rPr>
      </w:pPr>
    </w:p>
    <w:p w14:paraId="2545CD98" w14:textId="77777777" w:rsidR="00123C56" w:rsidRPr="00790665" w:rsidRDefault="00123C56" w:rsidP="00790665">
      <w:pPr>
        <w:rPr>
          <w:sz w:val="28"/>
          <w:szCs w:val="28"/>
        </w:rPr>
      </w:pPr>
    </w:p>
    <w:p w14:paraId="01ED11D2" w14:textId="77777777" w:rsidR="00123C56" w:rsidRPr="00790665" w:rsidRDefault="00123C56" w:rsidP="00790665">
      <w:pPr>
        <w:rPr>
          <w:sz w:val="28"/>
          <w:szCs w:val="28"/>
        </w:rPr>
      </w:pPr>
    </w:p>
    <w:p w14:paraId="7ED15158" w14:textId="77777777" w:rsidR="00123C56" w:rsidRPr="00790665" w:rsidRDefault="00123C56" w:rsidP="00790665">
      <w:pPr>
        <w:rPr>
          <w:sz w:val="28"/>
          <w:szCs w:val="28"/>
        </w:rPr>
      </w:pPr>
    </w:p>
    <w:p w14:paraId="3F2A95AE" w14:textId="77777777" w:rsidR="00123C56" w:rsidRPr="00790665" w:rsidRDefault="00123C56" w:rsidP="00790665">
      <w:pPr>
        <w:rPr>
          <w:sz w:val="28"/>
          <w:szCs w:val="28"/>
        </w:rPr>
      </w:pPr>
    </w:p>
    <w:p w14:paraId="5FBD1697" w14:textId="77777777" w:rsidR="00123C56" w:rsidRPr="00790665" w:rsidRDefault="00123C56" w:rsidP="00790665">
      <w:pPr>
        <w:rPr>
          <w:sz w:val="28"/>
          <w:szCs w:val="28"/>
        </w:rPr>
      </w:pPr>
    </w:p>
    <w:p w14:paraId="74188BA6" w14:textId="77777777" w:rsidR="00123C56" w:rsidRPr="00790665" w:rsidRDefault="00123C56" w:rsidP="00790665">
      <w:pPr>
        <w:rPr>
          <w:sz w:val="28"/>
          <w:szCs w:val="28"/>
        </w:rPr>
      </w:pPr>
    </w:p>
    <w:p w14:paraId="6CB2559D" w14:textId="77777777" w:rsidR="00123C56" w:rsidRPr="00790665" w:rsidRDefault="00123C56" w:rsidP="00790665">
      <w:pPr>
        <w:rPr>
          <w:sz w:val="28"/>
          <w:szCs w:val="28"/>
        </w:rPr>
      </w:pPr>
    </w:p>
    <w:p w14:paraId="108B610C" w14:textId="77777777" w:rsidR="00123C56" w:rsidRPr="00790665" w:rsidRDefault="00123C56" w:rsidP="00790665">
      <w:pPr>
        <w:rPr>
          <w:sz w:val="28"/>
          <w:szCs w:val="28"/>
        </w:rPr>
      </w:pPr>
    </w:p>
    <w:p w14:paraId="4E16CA52" w14:textId="77777777" w:rsidR="00123C56" w:rsidRPr="00790665" w:rsidRDefault="00123C56" w:rsidP="00790665">
      <w:pPr>
        <w:rPr>
          <w:sz w:val="28"/>
          <w:szCs w:val="28"/>
        </w:rPr>
      </w:pPr>
    </w:p>
    <w:p w14:paraId="5B5C9822" w14:textId="77777777" w:rsidR="00123C56" w:rsidRPr="00790665" w:rsidRDefault="00123C56" w:rsidP="00790665">
      <w:pPr>
        <w:rPr>
          <w:sz w:val="28"/>
          <w:szCs w:val="28"/>
        </w:rPr>
      </w:pPr>
    </w:p>
    <w:p w14:paraId="0A454338" w14:textId="77777777" w:rsidR="00123C56" w:rsidRPr="00790665" w:rsidRDefault="00123C56" w:rsidP="00790665">
      <w:pPr>
        <w:rPr>
          <w:sz w:val="28"/>
          <w:szCs w:val="28"/>
        </w:rPr>
      </w:pPr>
    </w:p>
    <w:p w14:paraId="1E308048" w14:textId="77777777" w:rsidR="00123C56" w:rsidRPr="00790665" w:rsidRDefault="00123C56" w:rsidP="00790665">
      <w:pPr>
        <w:rPr>
          <w:sz w:val="28"/>
          <w:szCs w:val="28"/>
        </w:rPr>
      </w:pPr>
    </w:p>
    <w:p w14:paraId="45B601D4" w14:textId="77777777" w:rsidR="00123C56" w:rsidRPr="00790665" w:rsidRDefault="00123C56" w:rsidP="00790665">
      <w:pPr>
        <w:rPr>
          <w:sz w:val="28"/>
          <w:szCs w:val="28"/>
        </w:rPr>
      </w:pPr>
    </w:p>
    <w:p w14:paraId="7270FA47" w14:textId="77777777" w:rsidR="00123C56" w:rsidRPr="00790665" w:rsidRDefault="00123C56" w:rsidP="00790665">
      <w:pPr>
        <w:rPr>
          <w:sz w:val="28"/>
          <w:szCs w:val="28"/>
        </w:rPr>
      </w:pPr>
    </w:p>
    <w:p w14:paraId="733E74F2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79066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3E194B32" w14:textId="77777777" w:rsidR="00123C56" w:rsidRPr="008C6EC9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8C6EC9">
        <w:rPr>
          <w:sz w:val="28"/>
          <w:szCs w:val="28"/>
        </w:rPr>
        <w:lastRenderedPageBreak/>
        <w:t>Приложение</w:t>
      </w:r>
    </w:p>
    <w:p w14:paraId="6B668A90" w14:textId="77777777" w:rsidR="00123C56" w:rsidRPr="008C6EC9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8C6EC9">
        <w:rPr>
          <w:sz w:val="28"/>
          <w:szCs w:val="28"/>
        </w:rPr>
        <w:t>к сведениям о ходе</w:t>
      </w:r>
    </w:p>
    <w:p w14:paraId="57DEA881" w14:textId="77777777" w:rsidR="00123C56" w:rsidRPr="008C6EC9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8C6EC9">
        <w:rPr>
          <w:sz w:val="28"/>
          <w:szCs w:val="28"/>
        </w:rPr>
        <w:t>исполнения бюджета</w:t>
      </w:r>
    </w:p>
    <w:p w14:paraId="13F32FD0" w14:textId="77777777" w:rsidR="00123C56" w:rsidRPr="008C6EC9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8C6EC9">
        <w:rPr>
          <w:sz w:val="28"/>
          <w:szCs w:val="28"/>
        </w:rPr>
        <w:t>Горняцкого сельского поселения</w:t>
      </w:r>
    </w:p>
    <w:p w14:paraId="737DF4F5" w14:textId="77777777" w:rsidR="00123C56" w:rsidRPr="008C6EC9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8C6EC9">
        <w:rPr>
          <w:sz w:val="28"/>
          <w:szCs w:val="28"/>
        </w:rPr>
        <w:t>Белокалитвинского района</w:t>
      </w:r>
      <w:r w:rsidR="003A26CA" w:rsidRPr="008C6EC9">
        <w:rPr>
          <w:sz w:val="28"/>
          <w:szCs w:val="28"/>
        </w:rPr>
        <w:t xml:space="preserve"> </w:t>
      </w:r>
      <w:r w:rsidR="00097324" w:rsidRPr="008C6EC9">
        <w:rPr>
          <w:sz w:val="28"/>
          <w:szCs w:val="28"/>
        </w:rPr>
        <w:t>за 1 квартал 2024</w:t>
      </w:r>
      <w:r w:rsidRPr="008C6EC9">
        <w:rPr>
          <w:sz w:val="28"/>
          <w:szCs w:val="28"/>
        </w:rPr>
        <w:t xml:space="preserve"> года</w:t>
      </w:r>
    </w:p>
    <w:p w14:paraId="422B5643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13991A8A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739BDD92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097324">
        <w:rPr>
          <w:sz w:val="28"/>
          <w:szCs w:val="28"/>
        </w:rPr>
        <w:t>1 квартал 2024</w:t>
      </w:r>
      <w:r w:rsidRPr="00790665">
        <w:rPr>
          <w:sz w:val="28"/>
          <w:szCs w:val="28"/>
        </w:rPr>
        <w:t xml:space="preserve"> года</w:t>
      </w:r>
    </w:p>
    <w:p w14:paraId="3D902825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5E60E1E4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spellStart"/>
      <w:proofErr w:type="gramStart"/>
      <w:r w:rsidRPr="00790665">
        <w:t>тыс.рублей</w:t>
      </w:r>
      <w:proofErr w:type="spellEnd"/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A6E1E64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C87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2305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7F2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50172D4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C6E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9CCD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014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7F88BCD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F276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6CA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85E6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4166E94D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C180B6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73A2A8" w14:textId="77777777" w:rsidR="00123C56" w:rsidRPr="00C26515" w:rsidRDefault="00097324" w:rsidP="00790665">
            <w:pPr>
              <w:jc w:val="right"/>
            </w:pPr>
            <w:r>
              <w:t>9 230,5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33C705" w14:textId="77777777" w:rsidR="00123C56" w:rsidRPr="00C26515" w:rsidRDefault="00097324" w:rsidP="00790665">
            <w:pPr>
              <w:jc w:val="right"/>
            </w:pPr>
            <w:r>
              <w:t>1 417,6</w:t>
            </w:r>
          </w:p>
        </w:tc>
      </w:tr>
      <w:tr w:rsidR="00790665" w:rsidRPr="00790665" w14:paraId="2F48BCB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110AB0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D3C200" w14:textId="77777777" w:rsidR="00123C56" w:rsidRPr="00C26515" w:rsidRDefault="00097324" w:rsidP="00790665">
            <w:pPr>
              <w:jc w:val="right"/>
            </w:pPr>
            <w:r>
              <w:t>2 541,0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C65F74" w14:textId="77777777" w:rsidR="00123C56" w:rsidRPr="00C26515" w:rsidRDefault="00097324" w:rsidP="00790665">
            <w:pPr>
              <w:jc w:val="right"/>
            </w:pPr>
            <w:r>
              <w:t>398,9</w:t>
            </w:r>
          </w:p>
        </w:tc>
      </w:tr>
      <w:tr w:rsidR="00790665" w:rsidRPr="00790665" w14:paraId="1D95F98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7D38BD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F6663B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BCA86B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</w:tr>
      <w:tr w:rsidR="00790665" w:rsidRPr="00790665" w14:paraId="7B4EBA5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93402F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121A20" w14:textId="77777777" w:rsidR="00123C56" w:rsidRPr="00C26515" w:rsidRDefault="00097324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81094E" w14:textId="77777777" w:rsidR="00123C56" w:rsidRPr="00C26515" w:rsidRDefault="00097324" w:rsidP="00790665">
            <w:pPr>
              <w:jc w:val="right"/>
            </w:pPr>
            <w:r>
              <w:t>27,0</w:t>
            </w:r>
          </w:p>
        </w:tc>
      </w:tr>
      <w:tr w:rsidR="00790665" w:rsidRPr="00790665" w14:paraId="027CACD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4FA6FA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C5729B" w14:textId="77777777" w:rsidR="00123C56" w:rsidRPr="00C26515" w:rsidRDefault="00097324" w:rsidP="00790665">
            <w:pPr>
              <w:jc w:val="right"/>
            </w:pPr>
            <w:r>
              <w:t>6 393,2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CA571D" w14:textId="77777777" w:rsidR="00123C56" w:rsidRPr="000B215A" w:rsidRDefault="00B75097" w:rsidP="00790665">
            <w:pPr>
              <w:jc w:val="right"/>
            </w:pPr>
            <w:r>
              <w:t>90</w:t>
            </w:r>
            <w:r w:rsidR="00097324">
              <w:t>0,6</w:t>
            </w:r>
          </w:p>
        </w:tc>
      </w:tr>
      <w:tr w:rsidR="00790665" w:rsidRPr="00790665" w14:paraId="019E984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0025AE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4B228B5" w14:textId="77777777" w:rsidR="00123C56" w:rsidRPr="00C26515" w:rsidRDefault="00097324" w:rsidP="00790665">
            <w:pPr>
              <w:jc w:val="right"/>
            </w:pPr>
            <w: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D05D79" w14:textId="77777777" w:rsidR="00123C56" w:rsidRPr="00C26515" w:rsidRDefault="00097324" w:rsidP="00790665">
            <w:pPr>
              <w:jc w:val="right"/>
            </w:pPr>
            <w:r>
              <w:t>2,4</w:t>
            </w:r>
          </w:p>
        </w:tc>
      </w:tr>
      <w:tr w:rsidR="00790665" w:rsidRPr="00790665" w14:paraId="10D6248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C43B4AA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76C50D" w14:textId="77777777" w:rsidR="00123C56" w:rsidRPr="00C26515" w:rsidRDefault="00B75097" w:rsidP="00790665">
            <w:pPr>
              <w:jc w:val="right"/>
            </w:pPr>
            <w:r>
              <w:t>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723E8B" w14:textId="77777777" w:rsidR="00123C56" w:rsidRPr="00C26515" w:rsidRDefault="00097324" w:rsidP="00790665">
            <w:pPr>
              <w:jc w:val="right"/>
            </w:pPr>
            <w:r>
              <w:t>40,0</w:t>
            </w:r>
          </w:p>
        </w:tc>
      </w:tr>
      <w:tr w:rsidR="00790665" w:rsidRPr="00790665" w14:paraId="5D72370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441435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C7DB79" w14:textId="77777777" w:rsidR="00123C56" w:rsidRPr="00C26515" w:rsidRDefault="00B75097" w:rsidP="00790665">
            <w:pPr>
              <w:jc w:val="right"/>
            </w:pPr>
            <w: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3B567F" w14:textId="77777777" w:rsidR="00123C56" w:rsidRPr="00C26515" w:rsidRDefault="00B75097" w:rsidP="00790665">
            <w:pPr>
              <w:jc w:val="right"/>
            </w:pPr>
            <w:r>
              <w:t>48,7</w:t>
            </w:r>
          </w:p>
        </w:tc>
      </w:tr>
      <w:tr w:rsidR="00790665" w:rsidRPr="00790665" w14:paraId="6C5CCBA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B687BA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819F2B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C42218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3CC793C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FDDD2C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1AC59D" w14:textId="77777777" w:rsidR="00123C56" w:rsidRPr="00C26515" w:rsidRDefault="00B75097" w:rsidP="00790665">
            <w:pPr>
              <w:jc w:val="right"/>
            </w:pPr>
            <w: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1BEFB4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2185CD1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7DD6EB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AADF19" w14:textId="77777777" w:rsidR="00123C56" w:rsidRPr="00C26515" w:rsidRDefault="00E203F8" w:rsidP="00790665">
            <w:pPr>
              <w:jc w:val="right"/>
            </w:pPr>
            <w:r>
              <w:t>329 091,3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3D80E0" w14:textId="77777777" w:rsidR="00123C56" w:rsidRPr="00C26515" w:rsidRDefault="00E203F8" w:rsidP="00790665">
            <w:pPr>
              <w:jc w:val="right"/>
            </w:pPr>
            <w:r>
              <w:t>59 110,7</w:t>
            </w:r>
          </w:p>
        </w:tc>
      </w:tr>
      <w:tr w:rsidR="00C26515" w:rsidRPr="00C26515" w14:paraId="221A456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19E2A5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188E02" w14:textId="77777777" w:rsidR="00123C56" w:rsidRPr="00C26515" w:rsidRDefault="00E203F8" w:rsidP="00790665">
            <w:pPr>
              <w:jc w:val="right"/>
            </w:pPr>
            <w:r>
              <w:t>329 137,5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0CDA29" w14:textId="77777777" w:rsidR="00123C56" w:rsidRPr="00C26515" w:rsidRDefault="00E203F8" w:rsidP="00790665">
            <w:pPr>
              <w:jc w:val="right"/>
            </w:pPr>
            <w:r>
              <w:t>59 156,9</w:t>
            </w:r>
          </w:p>
        </w:tc>
      </w:tr>
      <w:tr w:rsidR="00C26515" w:rsidRPr="00C26515" w14:paraId="3C39EE0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E5CA46" w14:textId="77777777" w:rsidR="00123C56" w:rsidRPr="00C26515" w:rsidRDefault="00123C56" w:rsidP="00790665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8DC64E" w14:textId="77777777" w:rsidR="00123C56" w:rsidRPr="00C26515" w:rsidRDefault="00E203F8" w:rsidP="00790665">
            <w:pPr>
              <w:jc w:val="right"/>
            </w:pPr>
            <w:r>
              <w:t>31 962,2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FFD873B" w14:textId="77777777" w:rsidR="00123C56" w:rsidRPr="00C26515" w:rsidRDefault="00E203F8" w:rsidP="00790665">
            <w:pPr>
              <w:jc w:val="right"/>
            </w:pPr>
            <w:r>
              <w:t>8 703,6</w:t>
            </w:r>
          </w:p>
        </w:tc>
      </w:tr>
      <w:tr w:rsidR="00C26515" w:rsidRPr="00C26515" w14:paraId="76721B0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6D454F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08951C" w14:textId="77777777" w:rsidR="00123C56" w:rsidRPr="00C26515" w:rsidRDefault="00E203F8" w:rsidP="00790665">
            <w:pPr>
              <w:jc w:val="right"/>
            </w:pPr>
            <w: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4D0980" w14:textId="77777777" w:rsidR="00123C56" w:rsidRPr="00C26515" w:rsidRDefault="00E203F8" w:rsidP="00790665">
            <w:pPr>
              <w:jc w:val="right"/>
            </w:pPr>
            <w:r>
              <w:t>60,7</w:t>
            </w:r>
          </w:p>
        </w:tc>
      </w:tr>
      <w:tr w:rsidR="00C26515" w:rsidRPr="00C26515" w14:paraId="5DD55D0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850B0F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05F4A0" w14:textId="77777777" w:rsidR="00123C56" w:rsidRPr="00C26515" w:rsidRDefault="00E203F8" w:rsidP="00790665">
            <w:pPr>
              <w:jc w:val="right"/>
            </w:pPr>
            <w:r>
              <w:t>296 822,5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865E1E" w14:textId="77777777" w:rsidR="00123C56" w:rsidRPr="00C26515" w:rsidRDefault="00E203F8" w:rsidP="00790665">
            <w:pPr>
              <w:jc w:val="right"/>
            </w:pPr>
            <w:r>
              <w:t>50 392,6</w:t>
            </w:r>
          </w:p>
        </w:tc>
      </w:tr>
      <w:tr w:rsidR="005940E7" w:rsidRPr="00C26515" w14:paraId="69043DF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5E6487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437579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FE620B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</w:tr>
      <w:tr w:rsidR="00C26515" w:rsidRPr="00C26515" w14:paraId="36F4507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C97A27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601311" w14:textId="77777777" w:rsidR="00123C56" w:rsidRPr="00C26515" w:rsidRDefault="00E203F8" w:rsidP="00790665">
            <w:pPr>
              <w:jc w:val="right"/>
            </w:pPr>
            <w:r>
              <w:t>-46,2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C85868" w14:textId="77777777" w:rsidR="00123C56" w:rsidRPr="00C26515" w:rsidRDefault="00E203F8" w:rsidP="00790665">
            <w:pPr>
              <w:jc w:val="right"/>
            </w:pPr>
            <w:r>
              <w:t>-46,2</w:t>
            </w:r>
          </w:p>
        </w:tc>
      </w:tr>
      <w:tr w:rsidR="00C26515" w:rsidRPr="00C26515" w14:paraId="7EC9EB7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BFD865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DD7B80" w14:textId="77777777" w:rsidR="00123C56" w:rsidRPr="00C26515" w:rsidRDefault="00E203F8" w:rsidP="00790665">
            <w:pPr>
              <w:jc w:val="right"/>
            </w:pPr>
            <w:r>
              <w:t>338 321,8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D7AB0D" w14:textId="77777777" w:rsidR="00123C56" w:rsidRPr="00C26515" w:rsidRDefault="00E203F8" w:rsidP="00790665">
            <w:pPr>
              <w:jc w:val="right"/>
            </w:pPr>
            <w:r>
              <w:t>60 528,3</w:t>
            </w:r>
          </w:p>
        </w:tc>
      </w:tr>
      <w:tr w:rsidR="00C26515" w:rsidRPr="00C26515" w14:paraId="6E0ED6B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5BE51E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17716720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8DE514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9A21C9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304FF82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4F0065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CF072B" w14:textId="77777777" w:rsidR="00123C56" w:rsidRPr="00C26515" w:rsidRDefault="00681FD3" w:rsidP="00790665">
            <w:pPr>
              <w:jc w:val="right"/>
            </w:pPr>
            <w:r>
              <w:t>14 106,7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52ECB7" w14:textId="77777777" w:rsidR="00123C56" w:rsidRPr="00C26515" w:rsidRDefault="00681FD3" w:rsidP="00790665">
            <w:pPr>
              <w:jc w:val="right"/>
            </w:pPr>
            <w:r>
              <w:t>2 559,0</w:t>
            </w:r>
          </w:p>
        </w:tc>
      </w:tr>
      <w:tr w:rsidR="00C26515" w:rsidRPr="00C26515" w14:paraId="6062C77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EEE70E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22A821" w14:textId="77777777" w:rsidR="00123C56" w:rsidRPr="00C26515" w:rsidRDefault="00681FD3" w:rsidP="00790665">
            <w:pPr>
              <w:jc w:val="right"/>
            </w:pPr>
            <w:r>
              <w:t>13 141,4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98BBA0" w14:textId="77777777" w:rsidR="00123C56" w:rsidRPr="00C26515" w:rsidRDefault="00681FD3" w:rsidP="00790665">
            <w:pPr>
              <w:jc w:val="right"/>
            </w:pPr>
            <w:r>
              <w:t>2 420,4</w:t>
            </w:r>
          </w:p>
        </w:tc>
      </w:tr>
      <w:tr w:rsidR="00C26515" w:rsidRPr="00C26515" w14:paraId="1D79557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8AC7A4" w14:textId="77777777" w:rsidR="00123C56" w:rsidRPr="00C26515" w:rsidRDefault="00123C56" w:rsidP="00790665">
            <w:r w:rsidRPr="00C2651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19CD40" w14:textId="77777777" w:rsidR="00123C56" w:rsidRPr="00C26515" w:rsidRDefault="003A65DA" w:rsidP="00790665">
            <w:pPr>
              <w:jc w:val="right"/>
            </w:pPr>
            <w: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E3CE97" w14:textId="77777777" w:rsidR="00123C56" w:rsidRPr="00C26515" w:rsidRDefault="003A65DA" w:rsidP="00790665">
            <w:pPr>
              <w:jc w:val="right"/>
            </w:pPr>
            <w:r>
              <w:t>35,1</w:t>
            </w:r>
          </w:p>
        </w:tc>
      </w:tr>
      <w:tr w:rsidR="00C26515" w:rsidRPr="00C26515" w14:paraId="4A98F5D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D18622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13AB81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A755F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5197D46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1BF32C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4CD66B" w14:textId="77777777" w:rsidR="00123C56" w:rsidRPr="00C26515" w:rsidRDefault="00681FD3" w:rsidP="00790665">
            <w:pPr>
              <w:jc w:val="right"/>
            </w:pPr>
            <w: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CAB53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12C0D93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BD4FAF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A6D09B" w14:textId="77777777" w:rsidR="00123C56" w:rsidRPr="00C26515" w:rsidRDefault="003A65DA" w:rsidP="00790665">
            <w:pPr>
              <w:jc w:val="right"/>
            </w:pPr>
            <w:r>
              <w:t>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9D9098" w14:textId="77777777" w:rsidR="00123C56" w:rsidRPr="00C26515" w:rsidRDefault="003A65DA" w:rsidP="00790665">
            <w:pPr>
              <w:jc w:val="right"/>
            </w:pPr>
            <w:r>
              <w:t>103,5</w:t>
            </w:r>
          </w:p>
        </w:tc>
      </w:tr>
      <w:tr w:rsidR="00C26515" w:rsidRPr="00C26515" w14:paraId="666A9D9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5A8740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035B6C" w14:textId="77777777" w:rsidR="00123C56" w:rsidRPr="00C26515" w:rsidRDefault="00681FD3" w:rsidP="00790665">
            <w:pPr>
              <w:jc w:val="right"/>
            </w:pPr>
            <w: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D7086A" w14:textId="77777777" w:rsidR="00123C56" w:rsidRPr="00C26515" w:rsidRDefault="00681FD3" w:rsidP="00790665">
            <w:pPr>
              <w:jc w:val="right"/>
            </w:pPr>
            <w:r>
              <w:t>60,5</w:t>
            </w:r>
          </w:p>
        </w:tc>
      </w:tr>
      <w:tr w:rsidR="00C26515" w:rsidRPr="00C26515" w14:paraId="6098932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2D07A5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8B1199" w14:textId="77777777" w:rsidR="00123C56" w:rsidRPr="00C26515" w:rsidRDefault="00681FD3" w:rsidP="00790665">
            <w:pPr>
              <w:jc w:val="right"/>
            </w:pPr>
            <w: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2EC717" w14:textId="77777777" w:rsidR="00123C56" w:rsidRPr="00C26515" w:rsidRDefault="00681FD3" w:rsidP="00790665">
            <w:pPr>
              <w:jc w:val="right"/>
            </w:pPr>
            <w:r>
              <w:t>60,5</w:t>
            </w:r>
          </w:p>
        </w:tc>
      </w:tr>
      <w:tr w:rsidR="00C26515" w:rsidRPr="00C26515" w14:paraId="2B0F6E9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51F1D1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B6D709" w14:textId="77777777" w:rsidR="00123C56" w:rsidRPr="00C26515" w:rsidRDefault="003A65DA" w:rsidP="00790665">
            <w:pPr>
              <w:jc w:val="right"/>
            </w:pPr>
            <w: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6454A1" w14:textId="77777777" w:rsidR="00123C56" w:rsidRPr="00C26515" w:rsidRDefault="00CB318C" w:rsidP="00790665">
            <w:pPr>
              <w:jc w:val="right"/>
            </w:pPr>
            <w:r>
              <w:t>0,0</w:t>
            </w:r>
          </w:p>
        </w:tc>
      </w:tr>
      <w:tr w:rsidR="00C26515" w:rsidRPr="00C26515" w14:paraId="685D91C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128959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2BE3CB" w14:textId="77777777" w:rsidR="00123C56" w:rsidRPr="00C26515" w:rsidRDefault="003A65DA" w:rsidP="00790665">
            <w:pPr>
              <w:jc w:val="right"/>
            </w:pPr>
            <w: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CE88A9" w14:textId="77777777" w:rsidR="00123C56" w:rsidRPr="00C26515" w:rsidRDefault="00CB318C" w:rsidP="00790665">
            <w:pPr>
              <w:jc w:val="right"/>
            </w:pPr>
            <w:r>
              <w:t>0,0</w:t>
            </w:r>
          </w:p>
        </w:tc>
      </w:tr>
      <w:tr w:rsidR="00052772" w:rsidRPr="00C26515" w14:paraId="305F95B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AEB66A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98FE04" w14:textId="77777777" w:rsidR="00052772" w:rsidRDefault="003A65DA" w:rsidP="00790665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559C72" w14:textId="77777777" w:rsidR="00052772" w:rsidRDefault="00052772" w:rsidP="00790665">
            <w:pPr>
              <w:jc w:val="right"/>
            </w:pPr>
            <w:r>
              <w:t>0,0</w:t>
            </w:r>
          </w:p>
        </w:tc>
      </w:tr>
      <w:tr w:rsidR="00C26515" w:rsidRPr="00C26515" w14:paraId="4BFAF47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DFF27DB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A8D401" w14:textId="77777777" w:rsidR="00123C56" w:rsidRPr="00C26515" w:rsidRDefault="003A65DA" w:rsidP="00790665">
            <w:pPr>
              <w:jc w:val="right"/>
            </w:pPr>
            <w:r>
              <w:t>2 098,4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7D9DCDE" w14:textId="77777777" w:rsidR="00123C56" w:rsidRPr="00C26515" w:rsidRDefault="003A65DA" w:rsidP="00790665">
            <w:pPr>
              <w:jc w:val="right"/>
            </w:pPr>
            <w:r>
              <w:t>249,9</w:t>
            </w:r>
          </w:p>
        </w:tc>
      </w:tr>
      <w:tr w:rsidR="00C26515" w:rsidRPr="00C26515" w14:paraId="52EBB33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81151A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137629" w14:textId="77777777" w:rsidR="00123C56" w:rsidRPr="00C26515" w:rsidRDefault="003A65DA" w:rsidP="00790665">
            <w:pPr>
              <w:jc w:val="right"/>
            </w:pPr>
            <w:r>
              <w:t>2 098,4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A8FC81" w14:textId="77777777" w:rsidR="00123C56" w:rsidRPr="00C26515" w:rsidRDefault="003A65DA" w:rsidP="00790665">
            <w:pPr>
              <w:jc w:val="right"/>
            </w:pPr>
            <w:r>
              <w:t>249,9</w:t>
            </w:r>
          </w:p>
        </w:tc>
      </w:tr>
      <w:tr w:rsidR="00C26515" w:rsidRPr="00C26515" w14:paraId="249206C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46E9FF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8BAB2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312CD7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A1D4BD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19DB01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F37461" w14:textId="77777777" w:rsidR="00123C56" w:rsidRPr="00C26515" w:rsidRDefault="003A65DA" w:rsidP="00790665">
            <w:pPr>
              <w:jc w:val="right"/>
            </w:pPr>
            <w:r>
              <w:t>304 511,5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1C47DDD" w14:textId="77777777" w:rsidR="00123C56" w:rsidRPr="00C26515" w:rsidRDefault="003A65DA" w:rsidP="00790665">
            <w:pPr>
              <w:jc w:val="right"/>
            </w:pPr>
            <w:r>
              <w:t>51 281,4</w:t>
            </w:r>
          </w:p>
        </w:tc>
      </w:tr>
      <w:tr w:rsidR="00C26515" w:rsidRPr="00C26515" w14:paraId="2DF58D0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F37F07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5CF60D" w14:textId="77777777" w:rsidR="00123C56" w:rsidRPr="00C26515" w:rsidRDefault="003A65DA" w:rsidP="00790665">
            <w:pPr>
              <w:jc w:val="right"/>
            </w:pPr>
            <w:r>
              <w:t>288 000,0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5827A5" w14:textId="77777777" w:rsidR="00123C56" w:rsidRPr="00C26515" w:rsidRDefault="003A65DA" w:rsidP="00790665">
            <w:pPr>
              <w:jc w:val="right"/>
            </w:pPr>
            <w:r>
              <w:t>50 504,4</w:t>
            </w:r>
          </w:p>
        </w:tc>
      </w:tr>
      <w:tr w:rsidR="00C26515" w:rsidRPr="00C26515" w14:paraId="70C2D91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302634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366402" w14:textId="77777777" w:rsidR="00123C56" w:rsidRPr="00C26515" w:rsidRDefault="003A65DA" w:rsidP="00790665">
            <w:pPr>
              <w:jc w:val="right"/>
            </w:pPr>
            <w:r>
              <w:t>8 563,8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A76B0E" w14:textId="77777777" w:rsidR="00123C56" w:rsidRPr="00C26515" w:rsidRDefault="003A65DA" w:rsidP="00790665">
            <w:pPr>
              <w:jc w:val="right"/>
            </w:pPr>
            <w:r>
              <w:t>104,1</w:t>
            </w:r>
          </w:p>
        </w:tc>
      </w:tr>
      <w:tr w:rsidR="00C26515" w:rsidRPr="00C26515" w14:paraId="56D8834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10365A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020E9C" w14:textId="77777777" w:rsidR="00123C56" w:rsidRPr="00C26515" w:rsidRDefault="003A65DA" w:rsidP="00790665">
            <w:pPr>
              <w:jc w:val="right"/>
            </w:pPr>
            <w:r>
              <w:t>7 947,7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F75083" w14:textId="77777777" w:rsidR="00123C56" w:rsidRPr="00C26515" w:rsidRDefault="003A65DA" w:rsidP="00790665">
            <w:pPr>
              <w:jc w:val="right"/>
            </w:pPr>
            <w:r>
              <w:t>672,9</w:t>
            </w:r>
          </w:p>
        </w:tc>
      </w:tr>
      <w:tr w:rsidR="00C26515" w:rsidRPr="00C26515" w14:paraId="497BB24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307ABB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E1262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81BEA5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3A65DA" w:rsidRPr="00C26515" w14:paraId="2D8F6CA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73550A" w14:textId="77777777" w:rsidR="003A65DA" w:rsidRPr="00C26515" w:rsidRDefault="003A65DA" w:rsidP="00790665">
            <w: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923527" w14:textId="77777777" w:rsidR="003A65DA" w:rsidRDefault="003A65DA" w:rsidP="00790665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0DEED0" w14:textId="77777777" w:rsidR="003A65DA" w:rsidRDefault="003A65DA" w:rsidP="00790665">
            <w:pPr>
              <w:jc w:val="right"/>
            </w:pPr>
            <w:r>
              <w:t>0,0</w:t>
            </w:r>
          </w:p>
        </w:tc>
      </w:tr>
      <w:tr w:rsidR="003A65DA" w:rsidRPr="00C26515" w14:paraId="3BB8C31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47A990" w14:textId="77777777" w:rsidR="003A65DA" w:rsidRPr="00C26515" w:rsidRDefault="003A65DA" w:rsidP="00790665">
            <w:r w:rsidRPr="003A65DA"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40FF49" w14:textId="77777777" w:rsidR="003A65DA" w:rsidRDefault="003A65DA" w:rsidP="00790665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8E64AB" w14:textId="77777777" w:rsidR="003A65DA" w:rsidRDefault="003A65DA" w:rsidP="00790665">
            <w:pPr>
              <w:jc w:val="right"/>
            </w:pPr>
            <w:r>
              <w:t>0,0</w:t>
            </w:r>
          </w:p>
        </w:tc>
      </w:tr>
      <w:tr w:rsidR="00C26515" w:rsidRPr="00C26515" w14:paraId="45B8720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215ACB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A4E6E1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3A0401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02F3B38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FB6450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442EDF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C70ABD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62B900A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3B04BA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3146BD" w14:textId="77777777" w:rsidR="00123C56" w:rsidRPr="00C26515" w:rsidRDefault="003A65DA" w:rsidP="00790665">
            <w:pPr>
              <w:jc w:val="right"/>
            </w:pPr>
            <w:r>
              <w:t>18 296,8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73921B" w14:textId="77777777" w:rsidR="00123C56" w:rsidRPr="00C26515" w:rsidRDefault="003A65DA" w:rsidP="00790665">
            <w:pPr>
              <w:jc w:val="right"/>
            </w:pPr>
            <w:r>
              <w:t>3 677,1</w:t>
            </w:r>
          </w:p>
        </w:tc>
      </w:tr>
      <w:tr w:rsidR="00C26515" w:rsidRPr="00C26515" w14:paraId="60B9182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5B07C4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45E922" w14:textId="77777777" w:rsidR="00123C56" w:rsidRPr="00C26515" w:rsidRDefault="003A65DA" w:rsidP="00790665">
            <w:pPr>
              <w:jc w:val="right"/>
            </w:pPr>
            <w:r>
              <w:t>18 296,8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0D8BCD" w14:textId="77777777" w:rsidR="00123C56" w:rsidRPr="00C26515" w:rsidRDefault="003A65DA" w:rsidP="00790665">
            <w:pPr>
              <w:jc w:val="right"/>
            </w:pPr>
            <w:r>
              <w:t>3 677,1</w:t>
            </w:r>
          </w:p>
        </w:tc>
      </w:tr>
      <w:tr w:rsidR="005118AE" w:rsidRPr="00C26515" w14:paraId="3A8F2F9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DF8FF7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A2D8BD" w14:textId="77777777" w:rsidR="005118AE" w:rsidRDefault="00B358FE" w:rsidP="00790665">
            <w:pPr>
              <w:jc w:val="right"/>
            </w:pPr>
            <w:r>
              <w:t>0</w:t>
            </w:r>
            <w:r w:rsidR="005118A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61949E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7BAF426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21848F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E7157F" w14:textId="77777777" w:rsidR="00123C56" w:rsidRPr="00C26515" w:rsidRDefault="003A65DA" w:rsidP="00790665">
            <w:pPr>
              <w:jc w:val="right"/>
            </w:pPr>
            <w:r>
              <w:t>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30A825" w14:textId="77777777" w:rsidR="00123C56" w:rsidRPr="00C26515" w:rsidRDefault="003A65DA" w:rsidP="00790665">
            <w:pPr>
              <w:jc w:val="right"/>
            </w:pPr>
            <w:r>
              <w:t>50,5</w:t>
            </w:r>
          </w:p>
        </w:tc>
      </w:tr>
      <w:tr w:rsidR="00C26515" w:rsidRPr="00C26515" w14:paraId="49B01B3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93FECE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A2E91A" w14:textId="77777777" w:rsidR="00123C56" w:rsidRPr="00C26515" w:rsidRDefault="003A65DA" w:rsidP="00790665">
            <w:pPr>
              <w:jc w:val="right"/>
            </w:pPr>
            <w:r>
              <w:t>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D529C3" w14:textId="77777777" w:rsidR="00123C56" w:rsidRPr="00C26515" w:rsidRDefault="003A65DA" w:rsidP="00790665">
            <w:pPr>
              <w:jc w:val="right"/>
            </w:pPr>
            <w:r>
              <w:t>50,5</w:t>
            </w:r>
          </w:p>
        </w:tc>
      </w:tr>
      <w:tr w:rsidR="00C26515" w:rsidRPr="00C26515" w14:paraId="70CF39C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102E0D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C356E0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E8CB6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7BBD96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E78212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75C82D" w14:textId="77777777" w:rsidR="00123C56" w:rsidRPr="00C26515" w:rsidRDefault="00CF13AD" w:rsidP="00790665">
            <w:pPr>
              <w:jc w:val="right"/>
            </w:pPr>
            <w:r>
              <w:t>2</w:t>
            </w:r>
            <w:r w:rsidR="00123C56"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8D45CE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76258BA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906871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035B9E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DE8873" w14:textId="77777777" w:rsidR="00123C56" w:rsidRPr="00EF644F" w:rsidRDefault="00A65610" w:rsidP="00790665">
            <w:pPr>
              <w:jc w:val="right"/>
            </w:pPr>
            <w:r w:rsidRPr="00EF644F">
              <w:t>0,0</w:t>
            </w:r>
          </w:p>
        </w:tc>
      </w:tr>
      <w:tr w:rsidR="00C26515" w:rsidRPr="00C26515" w14:paraId="4996CAF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6A700A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58ED4D" w14:textId="77777777" w:rsidR="00123C56" w:rsidRPr="00EF644F" w:rsidRDefault="00CF13AD" w:rsidP="00790665">
            <w:pPr>
              <w:jc w:val="right"/>
            </w:pPr>
            <w:r>
              <w:t>340 440,6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946942" w14:textId="77777777" w:rsidR="00123C56" w:rsidRPr="00EF644F" w:rsidRDefault="00CF13AD" w:rsidP="00790665">
            <w:pPr>
              <w:jc w:val="right"/>
            </w:pPr>
            <w:r>
              <w:t>57 878,4</w:t>
            </w:r>
          </w:p>
        </w:tc>
      </w:tr>
      <w:tr w:rsidR="00C26515" w:rsidRPr="00C26515" w14:paraId="089A0AF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8F626B9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3866BD" w14:textId="77777777" w:rsidR="00123C56" w:rsidRPr="00EF644F" w:rsidRDefault="00097324" w:rsidP="00790665">
            <w:pPr>
              <w:jc w:val="right"/>
            </w:pPr>
            <w:r>
              <w:t>-2</w:t>
            </w:r>
            <w:r w:rsidR="000B6792" w:rsidRPr="00EF644F">
              <w:t xml:space="preserve"> </w:t>
            </w:r>
            <w:r>
              <w:t>118</w:t>
            </w:r>
            <w:r w:rsidR="00123C56" w:rsidRPr="00EF644F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CA5134" w14:textId="77777777" w:rsidR="00123C56" w:rsidRPr="00EF644F" w:rsidRDefault="00097324" w:rsidP="00790665">
            <w:pPr>
              <w:jc w:val="right"/>
            </w:pPr>
            <w:r>
              <w:t>2 649,9</w:t>
            </w:r>
          </w:p>
        </w:tc>
      </w:tr>
      <w:tr w:rsidR="00C26515" w:rsidRPr="00C26515" w14:paraId="6B934E4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A4503F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A74D89" w14:textId="77777777" w:rsidR="00123C56" w:rsidRPr="00EF644F" w:rsidRDefault="00097324" w:rsidP="00790665">
            <w:pPr>
              <w:jc w:val="right"/>
            </w:pPr>
            <w:r>
              <w:t>2</w:t>
            </w:r>
            <w:r w:rsidR="000B6792" w:rsidRPr="00EF644F">
              <w:t> </w:t>
            </w:r>
            <w: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567A02" w14:textId="77777777" w:rsidR="00123C56" w:rsidRPr="00EF644F" w:rsidRDefault="00123C56" w:rsidP="0099343A">
            <w:pPr>
              <w:jc w:val="right"/>
            </w:pPr>
            <w:r w:rsidRPr="00EF644F">
              <w:t>-</w:t>
            </w:r>
            <w:r w:rsidR="00097324">
              <w:t>2 649</w:t>
            </w:r>
            <w:r w:rsidR="000B6792" w:rsidRPr="00EF644F">
              <w:t>,</w:t>
            </w:r>
            <w:r w:rsidR="00097324">
              <w:t>9</w:t>
            </w:r>
          </w:p>
        </w:tc>
      </w:tr>
      <w:tr w:rsidR="00C26515" w:rsidRPr="00C26515" w14:paraId="7E0E6BB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2FED4A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AEF98B" w14:textId="77777777" w:rsidR="00123C56" w:rsidRPr="00EF644F" w:rsidRDefault="00097324" w:rsidP="00790665">
            <w:pPr>
              <w:jc w:val="right"/>
            </w:pPr>
            <w:r>
              <w:t>2</w:t>
            </w:r>
            <w:r w:rsidR="000B6792" w:rsidRPr="00EF644F">
              <w:t> </w:t>
            </w:r>
            <w: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A7EBD1" w14:textId="77777777" w:rsidR="00123C56" w:rsidRPr="00EF644F" w:rsidRDefault="00123C56" w:rsidP="000B6792">
            <w:pPr>
              <w:jc w:val="right"/>
            </w:pPr>
            <w:r w:rsidRPr="00EF644F">
              <w:t xml:space="preserve">- </w:t>
            </w:r>
            <w:r w:rsidR="00097324">
              <w:t>2 649</w:t>
            </w:r>
            <w:r w:rsidR="000B6792" w:rsidRPr="00EF644F">
              <w:t>,</w:t>
            </w:r>
            <w:r w:rsidR="00097324">
              <w:t>9</w:t>
            </w:r>
          </w:p>
        </w:tc>
      </w:tr>
    </w:tbl>
    <w:p w14:paraId="0A485F6C" w14:textId="77777777" w:rsidR="003A26CA" w:rsidRDefault="003A26CA" w:rsidP="00281173">
      <w:pPr>
        <w:rPr>
          <w:sz w:val="28"/>
          <w:szCs w:val="28"/>
        </w:rPr>
      </w:pPr>
    </w:p>
    <w:p w14:paraId="15816E6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17539CA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936C217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34C0BFA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61862916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2E317A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987204385">
    <w:abstractNumId w:val="0"/>
  </w:num>
  <w:num w:numId="2" w16cid:durableId="639505117">
    <w:abstractNumId w:val="1"/>
  </w:num>
  <w:num w:numId="3" w16cid:durableId="961230808">
    <w:abstractNumId w:val="2"/>
  </w:num>
  <w:num w:numId="4" w16cid:durableId="78405859">
    <w:abstractNumId w:val="3"/>
  </w:num>
  <w:num w:numId="5" w16cid:durableId="2127963791">
    <w:abstractNumId w:val="4"/>
  </w:num>
  <w:num w:numId="6" w16cid:durableId="1496147922">
    <w:abstractNumId w:val="5"/>
  </w:num>
  <w:num w:numId="7" w16cid:durableId="857504584">
    <w:abstractNumId w:val="6"/>
  </w:num>
  <w:num w:numId="8" w16cid:durableId="1553614959">
    <w:abstractNumId w:val="9"/>
  </w:num>
  <w:num w:numId="9" w16cid:durableId="1989092031">
    <w:abstractNumId w:val="7"/>
  </w:num>
  <w:num w:numId="10" w16cid:durableId="850223742">
    <w:abstractNumId w:val="13"/>
  </w:num>
  <w:num w:numId="11" w16cid:durableId="25329333">
    <w:abstractNumId w:val="12"/>
  </w:num>
  <w:num w:numId="12" w16cid:durableId="631710472">
    <w:abstractNumId w:val="8"/>
  </w:num>
  <w:num w:numId="13" w16cid:durableId="991451164">
    <w:abstractNumId w:val="14"/>
  </w:num>
  <w:num w:numId="14" w16cid:durableId="869413847">
    <w:abstractNumId w:val="11"/>
  </w:num>
  <w:num w:numId="15" w16cid:durableId="542718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172D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4F29"/>
    <w:rsid w:val="00067474"/>
    <w:rsid w:val="00067BB6"/>
    <w:rsid w:val="00087B82"/>
    <w:rsid w:val="00087E8E"/>
    <w:rsid w:val="00096405"/>
    <w:rsid w:val="00096F76"/>
    <w:rsid w:val="00097324"/>
    <w:rsid w:val="000A0D52"/>
    <w:rsid w:val="000B1085"/>
    <w:rsid w:val="000B215A"/>
    <w:rsid w:val="000B6792"/>
    <w:rsid w:val="000C6DFD"/>
    <w:rsid w:val="000D3B3F"/>
    <w:rsid w:val="000D778F"/>
    <w:rsid w:val="000F14D2"/>
    <w:rsid w:val="000F70E1"/>
    <w:rsid w:val="000F75DA"/>
    <w:rsid w:val="000F79C4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402E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33FA"/>
    <w:rsid w:val="00274F5E"/>
    <w:rsid w:val="00276B47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B1EA9"/>
    <w:rsid w:val="002B4B24"/>
    <w:rsid w:val="002B56E0"/>
    <w:rsid w:val="002B617C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A65DA"/>
    <w:rsid w:val="003B16F9"/>
    <w:rsid w:val="003B4817"/>
    <w:rsid w:val="003B4BF8"/>
    <w:rsid w:val="003B5CF4"/>
    <w:rsid w:val="003B5FB0"/>
    <w:rsid w:val="003C39E9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4D09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4F530A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35F74"/>
    <w:rsid w:val="0064274D"/>
    <w:rsid w:val="00644A6A"/>
    <w:rsid w:val="00644F17"/>
    <w:rsid w:val="0065197B"/>
    <w:rsid w:val="00652F61"/>
    <w:rsid w:val="00667E93"/>
    <w:rsid w:val="00675A2B"/>
    <w:rsid w:val="00681FD3"/>
    <w:rsid w:val="006845BC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958"/>
    <w:rsid w:val="00820C32"/>
    <w:rsid w:val="0084564A"/>
    <w:rsid w:val="00846098"/>
    <w:rsid w:val="008559ED"/>
    <w:rsid w:val="00865B76"/>
    <w:rsid w:val="0088708B"/>
    <w:rsid w:val="008975BC"/>
    <w:rsid w:val="008977FB"/>
    <w:rsid w:val="00897A4D"/>
    <w:rsid w:val="008C0821"/>
    <w:rsid w:val="008C352B"/>
    <w:rsid w:val="008C3A46"/>
    <w:rsid w:val="008C6EC9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03C4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358FE"/>
    <w:rsid w:val="00B40516"/>
    <w:rsid w:val="00B51E07"/>
    <w:rsid w:val="00B536B4"/>
    <w:rsid w:val="00B75097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318C"/>
    <w:rsid w:val="00CB5696"/>
    <w:rsid w:val="00CD0E2B"/>
    <w:rsid w:val="00CD1CEA"/>
    <w:rsid w:val="00CD474F"/>
    <w:rsid w:val="00CD6C44"/>
    <w:rsid w:val="00CF13AD"/>
    <w:rsid w:val="00CF50AD"/>
    <w:rsid w:val="00D00F49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03F8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5DA5"/>
    <w:rsid w:val="00E9744C"/>
    <w:rsid w:val="00E974F9"/>
    <w:rsid w:val="00EC1E9A"/>
    <w:rsid w:val="00EC3A87"/>
    <w:rsid w:val="00ED0303"/>
    <w:rsid w:val="00ED0C0A"/>
    <w:rsid w:val="00ED366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277FB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966B7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6966"/>
  <w15:docId w15:val="{99766C4C-00A4-4AE9-903D-4D8C330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2024-05-20T10:33:00Z</cp:lastPrinted>
  <dcterms:created xsi:type="dcterms:W3CDTF">2024-05-20T10:36:00Z</dcterms:created>
  <dcterms:modified xsi:type="dcterms:W3CDTF">2024-05-20T10:36:00Z</dcterms:modified>
</cp:coreProperties>
</file>