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880A" w14:textId="77777777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62214B">
        <w:rPr>
          <w:noProof/>
          <w:sz w:val="20"/>
          <w:szCs w:val="34"/>
          <w:lang w:eastAsia="ru-RU"/>
        </w:rPr>
        <w:drawing>
          <wp:inline distT="0" distB="0" distL="0" distR="0" wp14:anchorId="36D7D761" wp14:editId="116E7517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6D82E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proofErr w:type="gramStart"/>
      <w:r w:rsidRPr="00373165">
        <w:rPr>
          <w:bCs/>
        </w:rPr>
        <w:t>РОССИЙСКАЯ  ФЕДЕРАЦИЯ</w:t>
      </w:r>
      <w:proofErr w:type="gramEnd"/>
      <w:r w:rsidRPr="00373165">
        <w:rPr>
          <w:bCs/>
        </w:rPr>
        <w:t xml:space="preserve"> </w:t>
      </w:r>
    </w:p>
    <w:p w14:paraId="57F00971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2EA71EC0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proofErr w:type="gramStart"/>
      <w:r w:rsidRPr="00373165">
        <w:rPr>
          <w:bCs/>
        </w:rPr>
        <w:t>МУНИЦИПАЛЬНОЕ  ОБРАЗОВАНИЕ</w:t>
      </w:r>
      <w:proofErr w:type="gramEnd"/>
      <w:r w:rsidRPr="00373165">
        <w:rPr>
          <w:bCs/>
        </w:rPr>
        <w:t xml:space="preserve">  «ГОРНЯЦКОЕ СЕЛЬСКОЕ  ПОСЕЛЕНИЕ»</w:t>
      </w:r>
    </w:p>
    <w:p w14:paraId="5C537866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</w:pPr>
      <w:proofErr w:type="gramStart"/>
      <w:r w:rsidRPr="00373165">
        <w:rPr>
          <w:bCs/>
        </w:rPr>
        <w:t>АДМИНИСТРАЦИЯ  ГОРНЯЦКОГО</w:t>
      </w:r>
      <w:proofErr w:type="gramEnd"/>
      <w:r w:rsidRPr="00373165">
        <w:rPr>
          <w:bCs/>
        </w:rPr>
        <w:t xml:space="preserve">  СЕЛЬСКОГО ПОСЕЛЕНИЯ </w:t>
      </w:r>
    </w:p>
    <w:p w14:paraId="093EDA4B" w14:textId="77777777" w:rsidR="00196AF0" w:rsidRPr="00790665" w:rsidRDefault="00196AF0" w:rsidP="00790665">
      <w:pPr>
        <w:spacing w:line="252" w:lineRule="auto"/>
        <w:jc w:val="center"/>
        <w:rPr>
          <w:b/>
          <w:bCs/>
          <w:sz w:val="28"/>
          <w:szCs w:val="28"/>
        </w:rPr>
      </w:pPr>
    </w:p>
    <w:p w14:paraId="4B491EAD" w14:textId="77777777" w:rsidR="00196AF0" w:rsidRPr="00790665" w:rsidRDefault="00196AF0" w:rsidP="00790665">
      <w:pPr>
        <w:spacing w:line="252" w:lineRule="auto"/>
        <w:jc w:val="center"/>
        <w:rPr>
          <w:b/>
          <w:bCs/>
          <w:sz w:val="28"/>
          <w:szCs w:val="28"/>
        </w:rPr>
      </w:pPr>
      <w:r w:rsidRPr="00790665">
        <w:rPr>
          <w:b/>
          <w:bCs/>
          <w:sz w:val="28"/>
          <w:szCs w:val="28"/>
        </w:rPr>
        <w:t>ПОСТАНОВЛЕНИЕ</w:t>
      </w:r>
    </w:p>
    <w:p w14:paraId="4F2AABDD" w14:textId="19A6B9B0" w:rsidR="00196AF0" w:rsidRPr="00790665" w:rsidRDefault="00D57F17" w:rsidP="00790665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0CCB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FD60D3">
        <w:rPr>
          <w:sz w:val="28"/>
          <w:szCs w:val="28"/>
        </w:rPr>
        <w:t>0</w:t>
      </w:r>
      <w:r w:rsidR="001730B9">
        <w:rPr>
          <w:sz w:val="28"/>
          <w:szCs w:val="28"/>
        </w:rPr>
        <w:t>7</w:t>
      </w:r>
      <w:r w:rsidR="00E95DA5">
        <w:rPr>
          <w:sz w:val="28"/>
          <w:szCs w:val="28"/>
        </w:rPr>
        <w:t>.2023</w:t>
      </w:r>
      <w:r w:rsidR="00196AF0" w:rsidRPr="00790665">
        <w:rPr>
          <w:sz w:val="28"/>
          <w:szCs w:val="28"/>
        </w:rPr>
        <w:t xml:space="preserve"> № </w:t>
      </w:r>
      <w:r w:rsidR="007B0CCB">
        <w:rPr>
          <w:sz w:val="28"/>
          <w:szCs w:val="28"/>
        </w:rPr>
        <w:t>99</w:t>
      </w:r>
    </w:p>
    <w:p w14:paraId="33100F08" w14:textId="77777777" w:rsidR="00196AF0" w:rsidRPr="00790665" w:rsidRDefault="00196AF0" w:rsidP="00790665">
      <w:pPr>
        <w:spacing w:line="252" w:lineRule="auto"/>
        <w:jc w:val="center"/>
        <w:rPr>
          <w:sz w:val="28"/>
          <w:szCs w:val="28"/>
        </w:rPr>
      </w:pPr>
      <w:r w:rsidRPr="00790665">
        <w:rPr>
          <w:sz w:val="28"/>
          <w:szCs w:val="28"/>
        </w:rPr>
        <w:t>пос. Горняцкий</w:t>
      </w:r>
    </w:p>
    <w:p w14:paraId="0A1D8645" w14:textId="77777777" w:rsidR="00196AF0" w:rsidRPr="00790665" w:rsidRDefault="00196AF0" w:rsidP="00790665">
      <w:pPr>
        <w:spacing w:line="252" w:lineRule="auto"/>
        <w:jc w:val="center"/>
        <w:rPr>
          <w:sz w:val="28"/>
          <w:szCs w:val="28"/>
        </w:rPr>
      </w:pPr>
    </w:p>
    <w:p w14:paraId="29B4A8CF" w14:textId="77777777" w:rsidR="00196AF0" w:rsidRPr="00790665" w:rsidRDefault="007772A5" w:rsidP="00790665">
      <w:pPr>
        <w:spacing w:line="252" w:lineRule="auto"/>
        <w:jc w:val="center"/>
        <w:rPr>
          <w:b/>
          <w:bCs/>
          <w:sz w:val="28"/>
          <w:szCs w:val="28"/>
        </w:rPr>
      </w:pPr>
      <w:r w:rsidRPr="00790665">
        <w:rPr>
          <w:b/>
          <w:bCs/>
          <w:sz w:val="28"/>
          <w:szCs w:val="28"/>
        </w:rPr>
        <w:t>Об отчете об исполнении бюджета Горняцкого сельского поселен</w:t>
      </w:r>
      <w:r w:rsidR="00D57F17">
        <w:rPr>
          <w:b/>
          <w:bCs/>
          <w:sz w:val="28"/>
          <w:szCs w:val="28"/>
        </w:rPr>
        <w:t>ия Белокалитв</w:t>
      </w:r>
      <w:r w:rsidR="001730B9">
        <w:rPr>
          <w:b/>
          <w:bCs/>
          <w:sz w:val="28"/>
          <w:szCs w:val="28"/>
        </w:rPr>
        <w:t>инского района за 2</w:t>
      </w:r>
      <w:r w:rsidR="00E95DA5">
        <w:rPr>
          <w:b/>
          <w:bCs/>
          <w:sz w:val="28"/>
          <w:szCs w:val="28"/>
        </w:rPr>
        <w:t xml:space="preserve"> квартал 2023</w:t>
      </w:r>
      <w:r w:rsidRPr="00790665">
        <w:rPr>
          <w:b/>
          <w:bCs/>
          <w:sz w:val="28"/>
          <w:szCs w:val="28"/>
        </w:rPr>
        <w:t xml:space="preserve"> года</w:t>
      </w:r>
    </w:p>
    <w:p w14:paraId="71EA33F8" w14:textId="77777777" w:rsidR="00790665" w:rsidRPr="00790665" w:rsidRDefault="00790665" w:rsidP="00790665">
      <w:pPr>
        <w:spacing w:line="252" w:lineRule="auto"/>
        <w:rPr>
          <w:sz w:val="28"/>
          <w:szCs w:val="28"/>
        </w:rPr>
      </w:pPr>
    </w:p>
    <w:p w14:paraId="40D8A3BC" w14:textId="77777777" w:rsidR="0076216F" w:rsidRPr="00790665" w:rsidRDefault="007772A5" w:rsidP="00790665">
      <w:pPr>
        <w:pStyle w:val="ConsPlusNormal"/>
        <w:widowControl/>
        <w:tabs>
          <w:tab w:val="left" w:pos="284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665">
        <w:rPr>
          <w:rFonts w:ascii="Times New Roman" w:hAnsi="Times New Roman" w:cs="Times New Roman"/>
          <w:sz w:val="28"/>
          <w:szCs w:val="28"/>
        </w:rPr>
        <w:t xml:space="preserve"> 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>В соответствии со статьей 264.2 Бюджетного кодекса Российской Федерации, статьей 52 Федера</w:t>
      </w:r>
      <w:r w:rsidR="004E22D9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льного закона от 06.10.2013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33 Положения о бюджетном процессе в Горняцком сельском поселении, утвержденного решением Собрания депутатов Горняцкого сельского поселения от 26.04.2018 №</w:t>
      </w:r>
      <w:r w:rsidR="004E22D9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>68 «Об утверждении Положения о бюджетном процессе в Горняцком сельском поселении»</w:t>
      </w:r>
      <w:r w:rsidR="00A357D7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9D7785" w:rsidRPr="00790665">
        <w:rPr>
          <w:rFonts w:ascii="Times New Roman" w:hAnsi="Times New Roman" w:cs="Times New Roman"/>
          <w:spacing w:val="4"/>
          <w:sz w:val="28"/>
          <w:szCs w:val="28"/>
        </w:rPr>
        <w:t>Администрация Горняцкого сельского поселения</w:t>
      </w:r>
      <w:r w:rsidR="009D7785" w:rsidRPr="00790665">
        <w:rPr>
          <w:rFonts w:ascii="Times New Roman" w:hAnsi="Times New Roman" w:cs="Times New Roman"/>
          <w:sz w:val="28"/>
          <w:szCs w:val="28"/>
        </w:rPr>
        <w:t xml:space="preserve"> </w:t>
      </w:r>
      <w:r w:rsidR="009D7785" w:rsidRPr="0079066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790665">
        <w:rPr>
          <w:rFonts w:ascii="Times New Roman" w:hAnsi="Times New Roman" w:cs="Times New Roman"/>
          <w:bCs/>
          <w:sz w:val="28"/>
          <w:szCs w:val="28"/>
        </w:rPr>
        <w:t>:</w:t>
      </w:r>
    </w:p>
    <w:p w14:paraId="520E39D7" w14:textId="77777777" w:rsidR="00031239" w:rsidRPr="00790665" w:rsidRDefault="00031239" w:rsidP="00790665">
      <w:pPr>
        <w:tabs>
          <w:tab w:val="left" w:pos="851"/>
        </w:tabs>
        <w:spacing w:line="252" w:lineRule="auto"/>
        <w:ind w:left="851"/>
        <w:jc w:val="both"/>
        <w:rPr>
          <w:sz w:val="28"/>
          <w:szCs w:val="28"/>
        </w:rPr>
      </w:pPr>
    </w:p>
    <w:p w14:paraId="06CDBF15" w14:textId="77777777" w:rsidR="007772A5" w:rsidRPr="00790665" w:rsidRDefault="007772A5" w:rsidP="00790665">
      <w:pPr>
        <w:numPr>
          <w:ilvl w:val="0"/>
          <w:numId w:val="15"/>
        </w:numPr>
        <w:tabs>
          <w:tab w:val="left" w:pos="851"/>
        </w:tabs>
        <w:spacing w:line="252" w:lineRule="auto"/>
        <w:ind w:left="0"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Утвердить отчет об исполнении бюджета Горняцкого сельского поселен</w:t>
      </w:r>
      <w:r w:rsidR="00D57F17">
        <w:rPr>
          <w:spacing w:val="4"/>
          <w:sz w:val="28"/>
          <w:szCs w:val="28"/>
        </w:rPr>
        <w:t>ия Белокалитв</w:t>
      </w:r>
      <w:r w:rsidR="001730B9">
        <w:rPr>
          <w:spacing w:val="4"/>
          <w:sz w:val="28"/>
          <w:szCs w:val="28"/>
        </w:rPr>
        <w:t>инского района за 2</w:t>
      </w:r>
      <w:r w:rsidR="00E95DA5">
        <w:rPr>
          <w:spacing w:val="4"/>
          <w:sz w:val="28"/>
          <w:szCs w:val="28"/>
        </w:rPr>
        <w:t xml:space="preserve"> квартал 2023</w:t>
      </w:r>
      <w:r w:rsidRPr="00790665">
        <w:rPr>
          <w:spacing w:val="4"/>
          <w:sz w:val="28"/>
          <w:szCs w:val="28"/>
        </w:rPr>
        <w:t xml:space="preserve"> года по доходам в сумме </w:t>
      </w:r>
      <w:r w:rsidR="001730B9">
        <w:rPr>
          <w:spacing w:val="4"/>
          <w:sz w:val="28"/>
          <w:szCs w:val="28"/>
        </w:rPr>
        <w:t>31 82</w:t>
      </w:r>
      <w:r w:rsidR="00E95DA5">
        <w:rPr>
          <w:spacing w:val="4"/>
          <w:sz w:val="28"/>
          <w:szCs w:val="28"/>
        </w:rPr>
        <w:t>1</w:t>
      </w:r>
      <w:r w:rsidR="00D57F17">
        <w:rPr>
          <w:spacing w:val="4"/>
          <w:sz w:val="28"/>
          <w:szCs w:val="28"/>
        </w:rPr>
        <w:t>,</w:t>
      </w:r>
      <w:r w:rsidR="001730B9">
        <w:rPr>
          <w:spacing w:val="4"/>
          <w:sz w:val="28"/>
          <w:szCs w:val="28"/>
        </w:rPr>
        <w:t>4</w:t>
      </w:r>
      <w:r w:rsidRPr="00790665">
        <w:rPr>
          <w:spacing w:val="4"/>
          <w:sz w:val="28"/>
          <w:szCs w:val="28"/>
        </w:rPr>
        <w:t xml:space="preserve"> тыс. рублей, по расходам в сумме </w:t>
      </w:r>
      <w:r w:rsidR="001730B9">
        <w:rPr>
          <w:spacing w:val="4"/>
          <w:sz w:val="28"/>
          <w:szCs w:val="28"/>
        </w:rPr>
        <w:t>27 </w:t>
      </w:r>
      <w:r w:rsidR="00974641">
        <w:rPr>
          <w:spacing w:val="4"/>
          <w:sz w:val="28"/>
          <w:szCs w:val="28"/>
        </w:rPr>
        <w:t>1</w:t>
      </w:r>
      <w:r w:rsidR="00E95DA5">
        <w:rPr>
          <w:spacing w:val="4"/>
          <w:sz w:val="28"/>
          <w:szCs w:val="28"/>
        </w:rPr>
        <w:t>0</w:t>
      </w:r>
      <w:r w:rsidR="001730B9">
        <w:rPr>
          <w:spacing w:val="4"/>
          <w:sz w:val="28"/>
          <w:szCs w:val="28"/>
        </w:rPr>
        <w:t>1,2</w:t>
      </w:r>
      <w:r w:rsidRPr="00790665">
        <w:rPr>
          <w:spacing w:val="4"/>
          <w:sz w:val="28"/>
          <w:szCs w:val="28"/>
        </w:rPr>
        <w:t xml:space="preserve"> тыс. рублей с превышением </w:t>
      </w:r>
      <w:r w:rsidR="00790665" w:rsidRPr="00790665">
        <w:rPr>
          <w:spacing w:val="4"/>
          <w:sz w:val="28"/>
          <w:szCs w:val="28"/>
        </w:rPr>
        <w:t>доходов над расходами (профицит</w:t>
      </w:r>
      <w:r w:rsidRPr="00790665">
        <w:rPr>
          <w:spacing w:val="4"/>
          <w:sz w:val="28"/>
          <w:szCs w:val="28"/>
        </w:rPr>
        <w:t xml:space="preserve"> местного бюджета) в сумме </w:t>
      </w:r>
      <w:r w:rsidR="001730B9">
        <w:rPr>
          <w:spacing w:val="4"/>
          <w:sz w:val="28"/>
          <w:szCs w:val="28"/>
        </w:rPr>
        <w:t>4720,2</w:t>
      </w:r>
      <w:r w:rsidRPr="00790665">
        <w:rPr>
          <w:spacing w:val="4"/>
          <w:sz w:val="28"/>
          <w:szCs w:val="28"/>
        </w:rPr>
        <w:t xml:space="preserve"> тыс. рублей.</w:t>
      </w:r>
    </w:p>
    <w:p w14:paraId="1E28312B" w14:textId="77777777" w:rsidR="007772A5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Определить, что держателем оригинала отчета об исполнении бюджета Горняцкого сельского поселения Белокалитв</w:t>
      </w:r>
      <w:r w:rsidR="001730B9">
        <w:rPr>
          <w:spacing w:val="4"/>
          <w:sz w:val="28"/>
          <w:szCs w:val="28"/>
        </w:rPr>
        <w:t>инского района за 2</w:t>
      </w:r>
      <w:r w:rsidR="00E95DA5">
        <w:rPr>
          <w:spacing w:val="4"/>
          <w:sz w:val="28"/>
          <w:szCs w:val="28"/>
        </w:rPr>
        <w:t xml:space="preserve"> квартал 2023</w:t>
      </w:r>
      <w:r w:rsidRPr="00790665">
        <w:rPr>
          <w:spacing w:val="4"/>
          <w:sz w:val="28"/>
          <w:szCs w:val="28"/>
        </w:rPr>
        <w:t xml:space="preserve"> года является отдел экономики и финансов Администрации поселения.</w:t>
      </w:r>
    </w:p>
    <w:p w14:paraId="06F2FC5E" w14:textId="77777777" w:rsidR="007772A5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2.</w:t>
      </w:r>
      <w:r w:rsidRPr="00790665">
        <w:rPr>
          <w:spacing w:val="4"/>
          <w:sz w:val="28"/>
          <w:szCs w:val="28"/>
        </w:rPr>
        <w:tab/>
        <w:t xml:space="preserve">В целях информирования населения </w:t>
      </w:r>
      <w:r w:rsidR="00790665" w:rsidRPr="00790665">
        <w:rPr>
          <w:spacing w:val="4"/>
          <w:sz w:val="28"/>
          <w:szCs w:val="28"/>
        </w:rPr>
        <w:t xml:space="preserve">Горняцкого сельского поселения </w:t>
      </w:r>
      <w:r w:rsidRPr="00790665">
        <w:rPr>
          <w:spacing w:val="4"/>
          <w:sz w:val="28"/>
          <w:szCs w:val="28"/>
        </w:rPr>
        <w:t>опубликовать в информационном бюллетене Горняцкого сельского поселения отчет об исполнении бюджета Горняцкого сельского поселения Белокалитвинского района согласно приложению к настоящему постановлению.</w:t>
      </w:r>
    </w:p>
    <w:p w14:paraId="32C8490A" w14:textId="77777777" w:rsidR="007772A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3.</w:t>
      </w:r>
      <w:r w:rsidRPr="00790665">
        <w:rPr>
          <w:spacing w:val="4"/>
          <w:sz w:val="28"/>
          <w:szCs w:val="28"/>
        </w:rPr>
        <w:tab/>
        <w:t xml:space="preserve">Направить настоящее постановление в Собрание депутатов Горняцкого сельского поселения. </w:t>
      </w:r>
    </w:p>
    <w:p w14:paraId="096B7BDA" w14:textId="77777777" w:rsidR="007B0CCB" w:rsidRDefault="007B0CCB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</w:p>
    <w:p w14:paraId="3B8BC85D" w14:textId="77777777" w:rsidR="007B0CCB" w:rsidRDefault="007B0CCB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</w:p>
    <w:p w14:paraId="1751ED7E" w14:textId="77777777" w:rsidR="007B0CCB" w:rsidRDefault="007B0CCB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</w:p>
    <w:p w14:paraId="45021306" w14:textId="77777777" w:rsidR="007B0CCB" w:rsidRPr="00790665" w:rsidRDefault="007B0CCB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</w:p>
    <w:p w14:paraId="48A6C286" w14:textId="77777777" w:rsidR="007772A5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lastRenderedPageBreak/>
        <w:t>4.</w:t>
      </w:r>
      <w:r w:rsidRPr="00790665">
        <w:rPr>
          <w:spacing w:val="4"/>
          <w:sz w:val="28"/>
          <w:szCs w:val="28"/>
        </w:rPr>
        <w:tab/>
        <w:t>Постановление вступает в силу со дня официального опубликования.</w:t>
      </w:r>
    </w:p>
    <w:p w14:paraId="408169DE" w14:textId="77777777" w:rsidR="00395A93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5.</w:t>
      </w:r>
      <w:r w:rsidRPr="00790665">
        <w:rPr>
          <w:spacing w:val="4"/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Администрации Горняцкого сельского поселения Л.В. </w:t>
      </w:r>
      <w:proofErr w:type="spellStart"/>
      <w:r w:rsidRPr="00790665">
        <w:rPr>
          <w:spacing w:val="4"/>
          <w:sz w:val="28"/>
          <w:szCs w:val="28"/>
        </w:rPr>
        <w:t>Трихаеву</w:t>
      </w:r>
      <w:proofErr w:type="spellEnd"/>
      <w:r w:rsidR="00123C56" w:rsidRPr="00790665">
        <w:rPr>
          <w:spacing w:val="4"/>
          <w:sz w:val="28"/>
          <w:szCs w:val="28"/>
        </w:rPr>
        <w:t>.</w:t>
      </w:r>
    </w:p>
    <w:p w14:paraId="3FC745A9" w14:textId="77777777" w:rsidR="00123C56" w:rsidRDefault="00123C56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5AC84055" w14:textId="77777777" w:rsidR="00790665" w:rsidRDefault="00790665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4F58D1D9" w14:textId="77777777" w:rsidR="00790665" w:rsidRPr="00790665" w:rsidRDefault="00790665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2"/>
        <w:gridCol w:w="1674"/>
        <w:gridCol w:w="3921"/>
      </w:tblGrid>
      <w:tr w:rsidR="007B0CCB" w:rsidRPr="007B0CCB" w14:paraId="0C062374" w14:textId="77777777" w:rsidTr="007B0CCB">
        <w:tc>
          <w:tcPr>
            <w:tcW w:w="4077" w:type="dxa"/>
            <w:hideMark/>
          </w:tcPr>
          <w:p w14:paraId="41DA6D5A" w14:textId="77777777" w:rsidR="007B0CCB" w:rsidRPr="007B0CCB" w:rsidRDefault="007B0CCB">
            <w:pPr>
              <w:jc w:val="center"/>
              <w:rPr>
                <w:sz w:val="28"/>
                <w:szCs w:val="32"/>
                <w:lang w:eastAsia="en-US"/>
              </w:rPr>
            </w:pPr>
            <w:r w:rsidRPr="007B0CCB">
              <w:rPr>
                <w:sz w:val="28"/>
                <w:szCs w:val="32"/>
              </w:rPr>
              <w:t>Глава Администрации</w:t>
            </w:r>
          </w:p>
          <w:p w14:paraId="73A1DE99" w14:textId="77777777" w:rsidR="007B0CCB" w:rsidRPr="007B0CCB" w:rsidRDefault="007B0CCB">
            <w:pPr>
              <w:ind w:right="-106"/>
              <w:jc w:val="center"/>
              <w:rPr>
                <w:kern w:val="2"/>
                <w:sz w:val="28"/>
                <w:szCs w:val="32"/>
              </w:rPr>
            </w:pPr>
            <w:r w:rsidRPr="007B0CCB">
              <w:rPr>
                <w:kern w:val="2"/>
                <w:sz w:val="28"/>
                <w:szCs w:val="32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23E589AC" w14:textId="77777777" w:rsidR="007B0CCB" w:rsidRPr="007B0CCB" w:rsidRDefault="007B0CCB">
            <w:pPr>
              <w:rPr>
                <w:kern w:val="2"/>
                <w:sz w:val="28"/>
                <w:szCs w:val="32"/>
              </w:rPr>
            </w:pPr>
          </w:p>
          <w:p w14:paraId="37DF4927" w14:textId="77777777" w:rsidR="007B0CCB" w:rsidRPr="007B0CCB" w:rsidRDefault="007B0CCB">
            <w:pPr>
              <w:jc w:val="right"/>
              <w:rPr>
                <w:kern w:val="2"/>
                <w:sz w:val="28"/>
                <w:szCs w:val="32"/>
              </w:rPr>
            </w:pPr>
            <w:r w:rsidRPr="007B0CCB">
              <w:rPr>
                <w:kern w:val="2"/>
                <w:sz w:val="28"/>
                <w:szCs w:val="32"/>
              </w:rPr>
              <w:t>А.В. Балденков</w:t>
            </w:r>
          </w:p>
        </w:tc>
      </w:tr>
      <w:tr w:rsidR="007B0CCB" w:rsidRPr="007B0CCB" w14:paraId="620987DD" w14:textId="77777777" w:rsidTr="007B0CCB">
        <w:tc>
          <w:tcPr>
            <w:tcW w:w="5778" w:type="dxa"/>
            <w:gridSpan w:val="2"/>
          </w:tcPr>
          <w:p w14:paraId="628ADB27" w14:textId="77777777" w:rsidR="007B0CCB" w:rsidRPr="00B3269A" w:rsidRDefault="007B0CCB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040641FC" w14:textId="77777777" w:rsidR="007B0CCB" w:rsidRPr="00B3269A" w:rsidRDefault="007B0CCB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7F1E19B7" w14:textId="77777777" w:rsidR="007B0CCB" w:rsidRPr="00B3269A" w:rsidRDefault="007B0CCB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B3269A">
              <w:rPr>
                <w:color w:val="FFFFFF" w:themeColor="background1"/>
                <w:sz w:val="28"/>
                <w:szCs w:val="32"/>
              </w:rPr>
              <w:t xml:space="preserve">Верно </w:t>
            </w:r>
          </w:p>
          <w:p w14:paraId="40CD7206" w14:textId="77777777" w:rsidR="007B0CCB" w:rsidRPr="00B3269A" w:rsidRDefault="007B0CCB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B3269A">
              <w:rPr>
                <w:color w:val="FFFFFF" w:themeColor="background1"/>
                <w:sz w:val="28"/>
                <w:szCs w:val="32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249C236D" w14:textId="77777777" w:rsidR="007B0CCB" w:rsidRPr="00B3269A" w:rsidRDefault="007B0CCB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1507DEDF" w14:textId="77777777" w:rsidR="007B0CCB" w:rsidRPr="00B3269A" w:rsidRDefault="007B0CCB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69FDD56B" w14:textId="77777777" w:rsidR="007B0CCB" w:rsidRPr="00B3269A" w:rsidRDefault="007B0CCB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49F163DB" w14:textId="77777777" w:rsidR="007B0CCB" w:rsidRPr="00B3269A" w:rsidRDefault="007B0CCB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4C90974F" w14:textId="77777777" w:rsidR="007B0CCB" w:rsidRPr="00B3269A" w:rsidRDefault="007B0CCB">
            <w:pPr>
              <w:jc w:val="right"/>
              <w:rPr>
                <w:color w:val="FFFFFF" w:themeColor="background1"/>
                <w:kern w:val="2"/>
                <w:sz w:val="28"/>
                <w:szCs w:val="32"/>
              </w:rPr>
            </w:pPr>
            <w:r w:rsidRPr="00B3269A">
              <w:rPr>
                <w:color w:val="FFFFFF" w:themeColor="background1"/>
                <w:kern w:val="2"/>
                <w:sz w:val="28"/>
                <w:szCs w:val="32"/>
              </w:rPr>
              <w:t>Л.П. Дикая</w:t>
            </w:r>
          </w:p>
        </w:tc>
      </w:tr>
    </w:tbl>
    <w:p w14:paraId="60DA4114" w14:textId="77777777" w:rsidR="00123C56" w:rsidRDefault="00123C56" w:rsidP="00281173">
      <w:pPr>
        <w:jc w:val="right"/>
        <w:rPr>
          <w:sz w:val="28"/>
          <w:szCs w:val="28"/>
        </w:rPr>
      </w:pPr>
    </w:p>
    <w:p w14:paraId="2FFF792E" w14:textId="77777777" w:rsidR="00790665" w:rsidRDefault="00790665" w:rsidP="00281173">
      <w:pPr>
        <w:jc w:val="right"/>
        <w:rPr>
          <w:sz w:val="28"/>
          <w:szCs w:val="28"/>
        </w:rPr>
      </w:pPr>
    </w:p>
    <w:p w14:paraId="76D8962D" w14:textId="77777777" w:rsidR="00790665" w:rsidRDefault="00790665" w:rsidP="00281173">
      <w:pPr>
        <w:jc w:val="right"/>
        <w:rPr>
          <w:sz w:val="28"/>
          <w:szCs w:val="28"/>
        </w:rPr>
      </w:pPr>
    </w:p>
    <w:p w14:paraId="6E062C96" w14:textId="77777777" w:rsidR="00790665" w:rsidRDefault="00790665" w:rsidP="00281173">
      <w:pPr>
        <w:jc w:val="right"/>
        <w:rPr>
          <w:sz w:val="28"/>
          <w:szCs w:val="28"/>
        </w:rPr>
      </w:pPr>
    </w:p>
    <w:p w14:paraId="7DE97A96" w14:textId="77777777" w:rsidR="00790665" w:rsidRDefault="00790665" w:rsidP="00281173">
      <w:pPr>
        <w:jc w:val="right"/>
        <w:rPr>
          <w:sz w:val="28"/>
          <w:szCs w:val="28"/>
        </w:rPr>
      </w:pPr>
    </w:p>
    <w:p w14:paraId="0110D5B1" w14:textId="77777777" w:rsidR="00790665" w:rsidRDefault="00790665" w:rsidP="00281173">
      <w:pPr>
        <w:jc w:val="right"/>
        <w:rPr>
          <w:sz w:val="28"/>
          <w:szCs w:val="28"/>
        </w:rPr>
      </w:pPr>
    </w:p>
    <w:p w14:paraId="7DE28AE3" w14:textId="77777777" w:rsidR="00790665" w:rsidRDefault="00790665" w:rsidP="00281173">
      <w:pPr>
        <w:jc w:val="right"/>
        <w:rPr>
          <w:sz w:val="28"/>
          <w:szCs w:val="28"/>
        </w:rPr>
      </w:pPr>
    </w:p>
    <w:p w14:paraId="76F73161" w14:textId="77777777" w:rsidR="00790665" w:rsidRDefault="00790665" w:rsidP="00281173">
      <w:pPr>
        <w:jc w:val="right"/>
        <w:rPr>
          <w:sz w:val="28"/>
          <w:szCs w:val="28"/>
        </w:rPr>
      </w:pPr>
    </w:p>
    <w:p w14:paraId="042E58D8" w14:textId="77777777" w:rsidR="00790665" w:rsidRDefault="00790665" w:rsidP="00281173">
      <w:pPr>
        <w:jc w:val="right"/>
        <w:rPr>
          <w:sz w:val="28"/>
          <w:szCs w:val="28"/>
        </w:rPr>
      </w:pPr>
    </w:p>
    <w:p w14:paraId="0112FAAA" w14:textId="77777777" w:rsidR="00790665" w:rsidRDefault="00790665" w:rsidP="00281173">
      <w:pPr>
        <w:jc w:val="right"/>
        <w:rPr>
          <w:sz w:val="28"/>
          <w:szCs w:val="28"/>
        </w:rPr>
      </w:pPr>
    </w:p>
    <w:p w14:paraId="5026F4F8" w14:textId="77777777" w:rsidR="00790665" w:rsidRDefault="00790665" w:rsidP="00281173">
      <w:pPr>
        <w:jc w:val="right"/>
        <w:rPr>
          <w:sz w:val="28"/>
          <w:szCs w:val="28"/>
        </w:rPr>
      </w:pPr>
    </w:p>
    <w:p w14:paraId="0190A431" w14:textId="77777777" w:rsidR="00790665" w:rsidRDefault="00790665" w:rsidP="00281173">
      <w:pPr>
        <w:jc w:val="right"/>
        <w:rPr>
          <w:sz w:val="28"/>
          <w:szCs w:val="28"/>
        </w:rPr>
      </w:pPr>
    </w:p>
    <w:p w14:paraId="24F79F6E" w14:textId="77777777" w:rsidR="00790665" w:rsidRDefault="00790665" w:rsidP="00281173">
      <w:pPr>
        <w:jc w:val="right"/>
        <w:rPr>
          <w:sz w:val="28"/>
          <w:szCs w:val="28"/>
        </w:rPr>
      </w:pPr>
    </w:p>
    <w:p w14:paraId="4AABF835" w14:textId="77777777" w:rsidR="00790665" w:rsidRDefault="00790665" w:rsidP="00281173">
      <w:pPr>
        <w:jc w:val="right"/>
        <w:rPr>
          <w:sz w:val="28"/>
          <w:szCs w:val="28"/>
        </w:rPr>
      </w:pPr>
    </w:p>
    <w:p w14:paraId="425DE5E7" w14:textId="77777777" w:rsidR="00790665" w:rsidRDefault="00790665" w:rsidP="00281173">
      <w:pPr>
        <w:jc w:val="right"/>
        <w:rPr>
          <w:sz w:val="28"/>
          <w:szCs w:val="28"/>
        </w:rPr>
      </w:pPr>
    </w:p>
    <w:p w14:paraId="2749AC95" w14:textId="77777777" w:rsidR="00790665" w:rsidRDefault="00790665" w:rsidP="00281173">
      <w:pPr>
        <w:jc w:val="right"/>
        <w:rPr>
          <w:sz w:val="28"/>
          <w:szCs w:val="28"/>
        </w:rPr>
      </w:pPr>
    </w:p>
    <w:p w14:paraId="506E858D" w14:textId="77777777" w:rsidR="00790665" w:rsidRDefault="00790665" w:rsidP="00281173">
      <w:pPr>
        <w:jc w:val="right"/>
        <w:rPr>
          <w:sz w:val="28"/>
          <w:szCs w:val="28"/>
        </w:rPr>
      </w:pPr>
    </w:p>
    <w:p w14:paraId="3B065F9E" w14:textId="77777777" w:rsidR="00790665" w:rsidRDefault="00790665" w:rsidP="00281173">
      <w:pPr>
        <w:jc w:val="right"/>
        <w:rPr>
          <w:sz w:val="28"/>
          <w:szCs w:val="28"/>
        </w:rPr>
      </w:pPr>
    </w:p>
    <w:p w14:paraId="7E8F11BA" w14:textId="77777777" w:rsidR="00790665" w:rsidRDefault="00790665" w:rsidP="00281173">
      <w:pPr>
        <w:jc w:val="right"/>
        <w:rPr>
          <w:sz w:val="28"/>
          <w:szCs w:val="28"/>
        </w:rPr>
      </w:pPr>
    </w:p>
    <w:p w14:paraId="51A80AE6" w14:textId="77777777" w:rsidR="00790665" w:rsidRDefault="00790665" w:rsidP="00281173">
      <w:pPr>
        <w:jc w:val="right"/>
        <w:rPr>
          <w:sz w:val="28"/>
          <w:szCs w:val="28"/>
        </w:rPr>
      </w:pPr>
    </w:p>
    <w:p w14:paraId="36B6FCFC" w14:textId="77777777" w:rsidR="00790665" w:rsidRDefault="00790665" w:rsidP="00281173">
      <w:pPr>
        <w:jc w:val="right"/>
        <w:rPr>
          <w:sz w:val="28"/>
          <w:szCs w:val="28"/>
        </w:rPr>
      </w:pPr>
    </w:p>
    <w:p w14:paraId="25142AD0" w14:textId="77777777" w:rsidR="00790665" w:rsidRDefault="00790665" w:rsidP="00281173">
      <w:pPr>
        <w:jc w:val="right"/>
        <w:rPr>
          <w:sz w:val="28"/>
          <w:szCs w:val="28"/>
        </w:rPr>
      </w:pPr>
    </w:p>
    <w:p w14:paraId="11BB2A2F" w14:textId="77777777" w:rsidR="00790665" w:rsidRDefault="00790665" w:rsidP="00281173">
      <w:pPr>
        <w:jc w:val="right"/>
        <w:rPr>
          <w:sz w:val="28"/>
          <w:szCs w:val="28"/>
        </w:rPr>
      </w:pPr>
    </w:p>
    <w:p w14:paraId="544DFE87" w14:textId="77777777" w:rsidR="00790665" w:rsidRDefault="00790665" w:rsidP="00281173">
      <w:pPr>
        <w:jc w:val="right"/>
        <w:rPr>
          <w:sz w:val="28"/>
          <w:szCs w:val="28"/>
        </w:rPr>
      </w:pPr>
    </w:p>
    <w:p w14:paraId="4F2A5663" w14:textId="77777777" w:rsidR="00790665" w:rsidRDefault="00790665" w:rsidP="00281173">
      <w:pPr>
        <w:jc w:val="right"/>
        <w:rPr>
          <w:sz w:val="28"/>
          <w:szCs w:val="28"/>
        </w:rPr>
      </w:pPr>
    </w:p>
    <w:p w14:paraId="2640E989" w14:textId="77777777" w:rsidR="00790665" w:rsidRDefault="00790665" w:rsidP="00281173">
      <w:pPr>
        <w:jc w:val="right"/>
        <w:rPr>
          <w:sz w:val="28"/>
          <w:szCs w:val="28"/>
        </w:rPr>
      </w:pPr>
    </w:p>
    <w:p w14:paraId="234BF0E2" w14:textId="77777777" w:rsidR="00790665" w:rsidRPr="00790665" w:rsidRDefault="00790665" w:rsidP="00281173">
      <w:pPr>
        <w:jc w:val="right"/>
        <w:rPr>
          <w:sz w:val="28"/>
          <w:szCs w:val="28"/>
        </w:rPr>
      </w:pPr>
    </w:p>
    <w:p w14:paraId="23F4AB47" w14:textId="77777777" w:rsidR="007B0CCB" w:rsidRDefault="007B0CCB" w:rsidP="00790665">
      <w:pPr>
        <w:ind w:left="6946"/>
        <w:jc w:val="center"/>
        <w:rPr>
          <w:sz w:val="28"/>
          <w:szCs w:val="28"/>
        </w:rPr>
      </w:pPr>
    </w:p>
    <w:p w14:paraId="5C7BBF3C" w14:textId="77777777" w:rsidR="007B0CCB" w:rsidRDefault="007B0CCB" w:rsidP="00790665">
      <w:pPr>
        <w:ind w:left="6946"/>
        <w:jc w:val="center"/>
        <w:rPr>
          <w:sz w:val="28"/>
          <w:szCs w:val="28"/>
        </w:rPr>
      </w:pPr>
    </w:p>
    <w:p w14:paraId="2E859EB6" w14:textId="77777777" w:rsidR="007B0CCB" w:rsidRDefault="007B0CCB" w:rsidP="00790665">
      <w:pPr>
        <w:ind w:left="6946"/>
        <w:jc w:val="center"/>
        <w:rPr>
          <w:sz w:val="28"/>
          <w:szCs w:val="28"/>
        </w:rPr>
      </w:pPr>
    </w:p>
    <w:p w14:paraId="3364C5D9" w14:textId="126457B6" w:rsidR="00281173" w:rsidRPr="00C26515" w:rsidRDefault="00123C56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lastRenderedPageBreak/>
        <w:t xml:space="preserve">Приложение </w:t>
      </w:r>
      <w:r w:rsidR="00281173" w:rsidRPr="00C26515">
        <w:rPr>
          <w:sz w:val="28"/>
          <w:szCs w:val="28"/>
        </w:rPr>
        <w:t>к постановлению</w:t>
      </w:r>
    </w:p>
    <w:p w14:paraId="3C06F511" w14:textId="77777777" w:rsidR="00281173" w:rsidRPr="00C26515" w:rsidRDefault="00281173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Администрации Горняцкого</w:t>
      </w:r>
    </w:p>
    <w:p w14:paraId="71F461D8" w14:textId="77777777" w:rsidR="00281173" w:rsidRPr="00C26515" w:rsidRDefault="00281173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сельского поселения</w:t>
      </w:r>
    </w:p>
    <w:p w14:paraId="475A7F0C" w14:textId="68CCA9C6" w:rsidR="00281173" w:rsidRPr="00C26515" w:rsidRDefault="00D57F17" w:rsidP="00790665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0CCB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2B1EA9" w:rsidRPr="00C26515">
        <w:rPr>
          <w:sz w:val="28"/>
          <w:szCs w:val="28"/>
        </w:rPr>
        <w:t>0</w:t>
      </w:r>
      <w:r w:rsidR="002A6185">
        <w:rPr>
          <w:sz w:val="28"/>
          <w:szCs w:val="28"/>
        </w:rPr>
        <w:t>7</w:t>
      </w:r>
      <w:r w:rsidR="00E95DA5">
        <w:rPr>
          <w:sz w:val="28"/>
          <w:szCs w:val="28"/>
        </w:rPr>
        <w:t>.2023</w:t>
      </w:r>
      <w:r w:rsidR="00281173" w:rsidRPr="00C26515">
        <w:rPr>
          <w:sz w:val="28"/>
          <w:szCs w:val="28"/>
        </w:rPr>
        <w:t xml:space="preserve"> № </w:t>
      </w:r>
      <w:r w:rsidR="007B0CCB">
        <w:rPr>
          <w:sz w:val="28"/>
          <w:szCs w:val="28"/>
        </w:rPr>
        <w:t>99</w:t>
      </w:r>
    </w:p>
    <w:p w14:paraId="75C8D8A1" w14:textId="77777777" w:rsidR="00281173" w:rsidRPr="00C26515" w:rsidRDefault="00281173" w:rsidP="006874DB">
      <w:pPr>
        <w:jc w:val="both"/>
        <w:rPr>
          <w:sz w:val="28"/>
          <w:szCs w:val="28"/>
        </w:rPr>
      </w:pPr>
    </w:p>
    <w:p w14:paraId="352BA08F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СВЕДЕНИЯ</w:t>
      </w:r>
    </w:p>
    <w:p w14:paraId="65BB6264" w14:textId="77777777" w:rsidR="00123C56" w:rsidRPr="00C26515" w:rsidRDefault="00790665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О ходе исполнения</w:t>
      </w:r>
      <w:r w:rsidR="00123C56" w:rsidRPr="00C26515">
        <w:rPr>
          <w:sz w:val="28"/>
          <w:szCs w:val="28"/>
        </w:rPr>
        <w:t xml:space="preserve"> бюджета</w:t>
      </w:r>
    </w:p>
    <w:p w14:paraId="60BA8B5D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 xml:space="preserve"> Горняцкого сельского поселения Белокалитвинского района </w:t>
      </w:r>
    </w:p>
    <w:p w14:paraId="6F816458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 xml:space="preserve">за </w:t>
      </w:r>
      <w:r w:rsidR="002A6185">
        <w:rPr>
          <w:sz w:val="28"/>
          <w:szCs w:val="28"/>
        </w:rPr>
        <w:t>2</w:t>
      </w:r>
      <w:r w:rsidR="00E95DA5">
        <w:rPr>
          <w:sz w:val="28"/>
          <w:szCs w:val="28"/>
        </w:rPr>
        <w:t xml:space="preserve"> квартал 2023</w:t>
      </w:r>
      <w:r w:rsidRPr="00C26515">
        <w:rPr>
          <w:sz w:val="28"/>
          <w:szCs w:val="28"/>
        </w:rPr>
        <w:t xml:space="preserve"> года</w:t>
      </w:r>
    </w:p>
    <w:p w14:paraId="51F383F2" w14:textId="77777777" w:rsidR="00123C56" w:rsidRPr="00C26515" w:rsidRDefault="00123C56" w:rsidP="00790665">
      <w:pPr>
        <w:jc w:val="center"/>
        <w:rPr>
          <w:sz w:val="28"/>
          <w:szCs w:val="28"/>
        </w:rPr>
      </w:pPr>
    </w:p>
    <w:p w14:paraId="0619BE0C" w14:textId="77777777" w:rsidR="00123C56" w:rsidRPr="00C26515" w:rsidRDefault="00790665" w:rsidP="00790665">
      <w:pPr>
        <w:tabs>
          <w:tab w:val="left" w:pos="7020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Исполнение</w:t>
      </w:r>
      <w:r w:rsidR="00123C56" w:rsidRPr="00C26515">
        <w:rPr>
          <w:sz w:val="28"/>
          <w:szCs w:val="28"/>
        </w:rPr>
        <w:t xml:space="preserve"> бюджета Горняцкого сельского поселения Белокалитвинского района за </w:t>
      </w:r>
      <w:r w:rsidR="002A6185">
        <w:rPr>
          <w:sz w:val="28"/>
          <w:szCs w:val="28"/>
        </w:rPr>
        <w:t>2</w:t>
      </w:r>
      <w:r w:rsidR="00123C56" w:rsidRPr="00C26515">
        <w:rPr>
          <w:sz w:val="28"/>
          <w:szCs w:val="28"/>
        </w:rPr>
        <w:t xml:space="preserve"> квартал</w:t>
      </w:r>
      <w:r w:rsidR="00E95DA5">
        <w:rPr>
          <w:sz w:val="28"/>
          <w:szCs w:val="28"/>
        </w:rPr>
        <w:t xml:space="preserve"> 2023</w:t>
      </w:r>
      <w:r w:rsidR="00123C56" w:rsidRPr="00C26515">
        <w:rPr>
          <w:sz w:val="28"/>
          <w:szCs w:val="28"/>
        </w:rPr>
        <w:t xml:space="preserve"> года составило по доходам в сумме </w:t>
      </w:r>
      <w:r w:rsidR="002A6185">
        <w:rPr>
          <w:sz w:val="28"/>
          <w:szCs w:val="28"/>
        </w:rPr>
        <w:t>31 </w:t>
      </w:r>
      <w:r w:rsidR="008412FF">
        <w:rPr>
          <w:sz w:val="28"/>
          <w:szCs w:val="28"/>
        </w:rPr>
        <w:t>821</w:t>
      </w:r>
      <w:r w:rsidR="002A6185">
        <w:rPr>
          <w:sz w:val="28"/>
          <w:szCs w:val="28"/>
        </w:rPr>
        <w:t>,4</w:t>
      </w:r>
      <w:r w:rsidR="00123C56" w:rsidRPr="00C26515">
        <w:rPr>
          <w:sz w:val="28"/>
          <w:szCs w:val="28"/>
        </w:rPr>
        <w:t xml:space="preserve"> тыс. рублей или </w:t>
      </w:r>
      <w:r w:rsidR="002A6185">
        <w:rPr>
          <w:sz w:val="28"/>
          <w:szCs w:val="28"/>
        </w:rPr>
        <w:t>51,4</w:t>
      </w:r>
      <w:r w:rsidR="002052CB" w:rsidRPr="00C26515">
        <w:rPr>
          <w:sz w:val="28"/>
          <w:szCs w:val="28"/>
        </w:rPr>
        <w:t xml:space="preserve"> процента</w:t>
      </w:r>
      <w:r w:rsidR="00123C56" w:rsidRPr="00C26515">
        <w:rPr>
          <w:sz w:val="28"/>
          <w:szCs w:val="28"/>
        </w:rPr>
        <w:t xml:space="preserve"> к годовому плану и по расходам в сумме </w:t>
      </w:r>
      <w:r w:rsidR="002A6185">
        <w:rPr>
          <w:sz w:val="28"/>
          <w:szCs w:val="28"/>
        </w:rPr>
        <w:t>27 101,2</w:t>
      </w:r>
      <w:r w:rsidR="00123C56" w:rsidRPr="00C26515">
        <w:rPr>
          <w:sz w:val="28"/>
          <w:szCs w:val="28"/>
        </w:rPr>
        <w:t xml:space="preserve"> тыс. рублей или</w:t>
      </w:r>
      <w:r w:rsidR="002052CB" w:rsidRPr="00C26515">
        <w:rPr>
          <w:sz w:val="28"/>
          <w:szCs w:val="28"/>
        </w:rPr>
        <w:t xml:space="preserve"> </w:t>
      </w:r>
      <w:r w:rsidR="002A6185">
        <w:rPr>
          <w:sz w:val="28"/>
          <w:szCs w:val="28"/>
        </w:rPr>
        <w:t>43,0</w:t>
      </w:r>
      <w:r w:rsidR="00123C56" w:rsidRPr="00C26515">
        <w:rPr>
          <w:sz w:val="28"/>
          <w:szCs w:val="28"/>
        </w:rPr>
        <w:t xml:space="preserve"> процента к годо</w:t>
      </w:r>
      <w:r w:rsidRPr="00C26515">
        <w:rPr>
          <w:sz w:val="28"/>
          <w:szCs w:val="28"/>
        </w:rPr>
        <w:t xml:space="preserve">вому плану. Профицит по итогам </w:t>
      </w:r>
      <w:r w:rsidR="00123C56" w:rsidRPr="00C26515">
        <w:rPr>
          <w:sz w:val="28"/>
          <w:szCs w:val="28"/>
        </w:rPr>
        <w:t xml:space="preserve">за </w:t>
      </w:r>
      <w:r w:rsidR="002A6185">
        <w:rPr>
          <w:sz w:val="28"/>
          <w:szCs w:val="28"/>
        </w:rPr>
        <w:t>2</w:t>
      </w:r>
      <w:r w:rsidR="00123C56" w:rsidRPr="00C26515">
        <w:rPr>
          <w:sz w:val="28"/>
          <w:szCs w:val="28"/>
        </w:rPr>
        <w:t xml:space="preserve"> квартал</w:t>
      </w:r>
      <w:r w:rsidR="002A6185">
        <w:rPr>
          <w:sz w:val="28"/>
          <w:szCs w:val="28"/>
        </w:rPr>
        <w:t xml:space="preserve"> 2023</w:t>
      </w:r>
      <w:r w:rsidR="00123C56" w:rsidRPr="00C26515">
        <w:rPr>
          <w:sz w:val="28"/>
          <w:szCs w:val="28"/>
        </w:rPr>
        <w:t xml:space="preserve"> года составил </w:t>
      </w:r>
      <w:r w:rsidR="002A6185">
        <w:rPr>
          <w:sz w:val="28"/>
          <w:szCs w:val="28"/>
        </w:rPr>
        <w:t>4 72</w:t>
      </w:r>
      <w:r w:rsidR="00E95DA5">
        <w:rPr>
          <w:sz w:val="28"/>
          <w:szCs w:val="28"/>
        </w:rPr>
        <w:t>0</w:t>
      </w:r>
      <w:r w:rsidR="002A6185">
        <w:rPr>
          <w:sz w:val="28"/>
          <w:szCs w:val="28"/>
        </w:rPr>
        <w:t>,2</w:t>
      </w:r>
      <w:r w:rsidR="00123C56" w:rsidRPr="00C26515">
        <w:rPr>
          <w:sz w:val="28"/>
          <w:szCs w:val="28"/>
        </w:rPr>
        <w:t xml:space="preserve"> тыс. рублей. </w:t>
      </w:r>
    </w:p>
    <w:p w14:paraId="249C91C0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Информация об исполнении бюджета Горняцкого сельского поселения Белокалитвинского района за </w:t>
      </w:r>
      <w:r w:rsidR="002A6185">
        <w:rPr>
          <w:sz w:val="28"/>
          <w:szCs w:val="28"/>
        </w:rPr>
        <w:t>2</w:t>
      </w:r>
      <w:r w:rsidRPr="00C26515">
        <w:rPr>
          <w:sz w:val="28"/>
          <w:szCs w:val="28"/>
        </w:rPr>
        <w:t xml:space="preserve"> квартал</w:t>
      </w:r>
      <w:r w:rsidR="003C4374">
        <w:rPr>
          <w:sz w:val="28"/>
          <w:szCs w:val="28"/>
        </w:rPr>
        <w:t xml:space="preserve"> 2023</w:t>
      </w:r>
      <w:r w:rsidRPr="00C26515">
        <w:rPr>
          <w:sz w:val="28"/>
          <w:szCs w:val="28"/>
        </w:rPr>
        <w:t xml:space="preserve"> года прилагается.  </w:t>
      </w:r>
    </w:p>
    <w:p w14:paraId="25903FDA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Налоговые и неналоговые доходы бюджета поселения исполнены в сумме </w:t>
      </w:r>
      <w:r w:rsidR="00623F7F">
        <w:rPr>
          <w:sz w:val="28"/>
          <w:szCs w:val="28"/>
        </w:rPr>
        <w:t>4 100,</w:t>
      </w:r>
      <w:r w:rsidR="00A37121">
        <w:rPr>
          <w:sz w:val="28"/>
          <w:szCs w:val="28"/>
        </w:rPr>
        <w:t>3</w:t>
      </w:r>
      <w:r w:rsidRPr="00C26515">
        <w:rPr>
          <w:sz w:val="28"/>
          <w:szCs w:val="28"/>
        </w:rPr>
        <w:t xml:space="preserve"> тыс. рублей или </w:t>
      </w:r>
      <w:r w:rsidR="00623F7F">
        <w:rPr>
          <w:sz w:val="28"/>
          <w:szCs w:val="28"/>
        </w:rPr>
        <w:t>49,3</w:t>
      </w:r>
      <w:r w:rsidRPr="00C26515">
        <w:rPr>
          <w:sz w:val="28"/>
          <w:szCs w:val="28"/>
        </w:rPr>
        <w:t xml:space="preserve"> процента к годовым плановым назначениям. В сравнении с соответствующим периодом прошлого года объем собственных доходов бюджета Горняцкого сельского поселения</w:t>
      </w:r>
      <w:r w:rsidR="00623F7F">
        <w:rPr>
          <w:sz w:val="28"/>
          <w:szCs w:val="28"/>
        </w:rPr>
        <w:t xml:space="preserve"> Белокалитвинского района увелич</w:t>
      </w:r>
      <w:r w:rsidRPr="00C26515">
        <w:rPr>
          <w:sz w:val="28"/>
          <w:szCs w:val="28"/>
        </w:rPr>
        <w:t xml:space="preserve">ился на </w:t>
      </w:r>
      <w:r w:rsidR="00623F7F">
        <w:rPr>
          <w:sz w:val="28"/>
          <w:szCs w:val="28"/>
        </w:rPr>
        <w:t>791,6</w:t>
      </w:r>
      <w:r w:rsidRPr="00C26515">
        <w:rPr>
          <w:sz w:val="28"/>
          <w:szCs w:val="28"/>
        </w:rPr>
        <w:t xml:space="preserve"> тыс. рублей.</w:t>
      </w:r>
    </w:p>
    <w:p w14:paraId="29EE6484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 Объем безвозмездных поступлений в бюджет Горняцкого сельского поселения</w:t>
      </w:r>
      <w:r w:rsidR="00790665" w:rsidRPr="00C26515">
        <w:rPr>
          <w:sz w:val="28"/>
          <w:szCs w:val="28"/>
        </w:rPr>
        <w:t xml:space="preserve"> Белокалитвинского района</w:t>
      </w:r>
      <w:r w:rsidRPr="00C26515">
        <w:rPr>
          <w:sz w:val="28"/>
          <w:szCs w:val="28"/>
        </w:rPr>
        <w:t xml:space="preserve"> за </w:t>
      </w:r>
      <w:r w:rsidR="00623F7F">
        <w:rPr>
          <w:sz w:val="28"/>
          <w:szCs w:val="28"/>
        </w:rPr>
        <w:t>2</w:t>
      </w:r>
      <w:r w:rsidRPr="00C26515">
        <w:rPr>
          <w:sz w:val="28"/>
          <w:szCs w:val="28"/>
        </w:rPr>
        <w:t xml:space="preserve"> квартал</w:t>
      </w:r>
      <w:r w:rsidR="001225DB">
        <w:rPr>
          <w:sz w:val="28"/>
          <w:szCs w:val="28"/>
        </w:rPr>
        <w:t xml:space="preserve"> 2023</w:t>
      </w:r>
      <w:r w:rsidRPr="00C26515">
        <w:rPr>
          <w:sz w:val="28"/>
          <w:szCs w:val="28"/>
        </w:rPr>
        <w:t xml:space="preserve"> года </w:t>
      </w:r>
      <w:proofErr w:type="gramStart"/>
      <w:r w:rsidRPr="00C26515">
        <w:rPr>
          <w:sz w:val="28"/>
          <w:szCs w:val="28"/>
        </w:rPr>
        <w:t xml:space="preserve">составил </w:t>
      </w:r>
      <w:r w:rsidR="008F5958" w:rsidRPr="00C26515">
        <w:rPr>
          <w:sz w:val="28"/>
          <w:szCs w:val="28"/>
        </w:rPr>
        <w:t xml:space="preserve"> </w:t>
      </w:r>
      <w:r w:rsidR="00623F7F">
        <w:rPr>
          <w:sz w:val="28"/>
          <w:szCs w:val="28"/>
        </w:rPr>
        <w:t>27</w:t>
      </w:r>
      <w:proofErr w:type="gramEnd"/>
      <w:r w:rsidR="00623F7F">
        <w:rPr>
          <w:sz w:val="28"/>
          <w:szCs w:val="28"/>
        </w:rPr>
        <w:t> 721,</w:t>
      </w:r>
      <w:r w:rsidR="00A37121">
        <w:rPr>
          <w:sz w:val="28"/>
          <w:szCs w:val="28"/>
        </w:rPr>
        <w:t>1</w:t>
      </w:r>
      <w:r w:rsidRPr="00C26515">
        <w:rPr>
          <w:sz w:val="28"/>
          <w:szCs w:val="28"/>
        </w:rPr>
        <w:t xml:space="preserve"> тыс. рублей,</w:t>
      </w:r>
      <w:r w:rsidR="00790665" w:rsidRPr="00C26515">
        <w:rPr>
          <w:sz w:val="28"/>
          <w:szCs w:val="28"/>
        </w:rPr>
        <w:t xml:space="preserve"> в т.ч. дотация на выравнивание</w:t>
      </w:r>
      <w:r w:rsidRPr="00C26515">
        <w:rPr>
          <w:sz w:val="28"/>
          <w:szCs w:val="28"/>
        </w:rPr>
        <w:t xml:space="preserve"> бюджетной обеспеченности составила </w:t>
      </w:r>
      <w:r w:rsidR="00A37121">
        <w:rPr>
          <w:sz w:val="28"/>
          <w:szCs w:val="28"/>
        </w:rPr>
        <w:t>17 254,2</w:t>
      </w:r>
      <w:r w:rsidRPr="00C26515">
        <w:rPr>
          <w:sz w:val="28"/>
          <w:szCs w:val="28"/>
        </w:rPr>
        <w:t xml:space="preserve"> тыс. рублей.    </w:t>
      </w:r>
    </w:p>
    <w:p w14:paraId="3992D905" w14:textId="77777777" w:rsidR="00123C56" w:rsidRPr="00C26515" w:rsidRDefault="00790665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Основные направления расходов </w:t>
      </w:r>
      <w:r w:rsidR="00123C56" w:rsidRPr="00C26515">
        <w:rPr>
          <w:sz w:val="28"/>
          <w:szCs w:val="28"/>
        </w:rPr>
        <w:t xml:space="preserve">бюджета поселения:      </w:t>
      </w:r>
    </w:p>
    <w:p w14:paraId="519C7014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«Общегосударственные вопросы» - </w:t>
      </w:r>
      <w:r w:rsidR="00B30D4A">
        <w:rPr>
          <w:b/>
          <w:sz w:val="28"/>
          <w:szCs w:val="28"/>
        </w:rPr>
        <w:t>5 521,3</w:t>
      </w:r>
      <w:r w:rsidRPr="00C26515">
        <w:rPr>
          <w:b/>
          <w:sz w:val="28"/>
          <w:szCs w:val="28"/>
        </w:rPr>
        <w:t xml:space="preserve"> тыс. рублей;</w:t>
      </w:r>
    </w:p>
    <w:p w14:paraId="7984923E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оборона» - </w:t>
      </w:r>
      <w:r w:rsidR="00B30D4A">
        <w:rPr>
          <w:b/>
          <w:sz w:val="28"/>
          <w:szCs w:val="28"/>
        </w:rPr>
        <w:t>129,0</w:t>
      </w:r>
      <w:r w:rsidRPr="00C26515">
        <w:rPr>
          <w:b/>
          <w:sz w:val="28"/>
          <w:szCs w:val="28"/>
        </w:rPr>
        <w:t xml:space="preserve"> тыс. рублей; </w:t>
      </w:r>
    </w:p>
    <w:p w14:paraId="6DEB52B3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безопасность и правоохранительная деятельность» </w:t>
      </w:r>
      <w:r w:rsidR="001F604D" w:rsidRPr="00C26515">
        <w:rPr>
          <w:b/>
          <w:sz w:val="28"/>
          <w:szCs w:val="28"/>
        </w:rPr>
        <w:t>-</w:t>
      </w:r>
      <w:r w:rsidR="00B30D4A">
        <w:rPr>
          <w:b/>
          <w:sz w:val="28"/>
          <w:szCs w:val="28"/>
        </w:rPr>
        <w:t>160,6</w:t>
      </w:r>
      <w:r w:rsidRPr="00C26515">
        <w:rPr>
          <w:b/>
          <w:sz w:val="28"/>
          <w:szCs w:val="28"/>
        </w:rPr>
        <w:t xml:space="preserve"> тыс. рублей;</w:t>
      </w:r>
    </w:p>
    <w:p w14:paraId="77D098BB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экономика» - </w:t>
      </w:r>
      <w:r w:rsidR="00B30D4A">
        <w:rPr>
          <w:b/>
          <w:sz w:val="28"/>
          <w:szCs w:val="28"/>
        </w:rPr>
        <w:t>828,8</w:t>
      </w:r>
      <w:r w:rsidRPr="00C26515">
        <w:rPr>
          <w:b/>
          <w:sz w:val="28"/>
          <w:szCs w:val="28"/>
        </w:rPr>
        <w:t xml:space="preserve"> тыс. рублей:</w:t>
      </w:r>
    </w:p>
    <w:p w14:paraId="188039F1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>В том числе:</w:t>
      </w:r>
    </w:p>
    <w:p w14:paraId="0A3B9DB5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содержание автомобильных дорог и инженерных сооружений на них </w:t>
      </w:r>
      <w:r w:rsidR="00B30D4A">
        <w:rPr>
          <w:sz w:val="28"/>
          <w:szCs w:val="28"/>
        </w:rPr>
        <w:t>828,8</w:t>
      </w:r>
      <w:r w:rsidR="00805958">
        <w:rPr>
          <w:sz w:val="28"/>
          <w:szCs w:val="28"/>
        </w:rPr>
        <w:t xml:space="preserve"> </w:t>
      </w:r>
      <w:r w:rsidRPr="00C26515">
        <w:rPr>
          <w:sz w:val="28"/>
          <w:szCs w:val="28"/>
        </w:rPr>
        <w:t>тыс. рублей;</w:t>
      </w:r>
    </w:p>
    <w:p w14:paraId="2C1DE359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sz w:val="28"/>
          <w:szCs w:val="28"/>
        </w:rPr>
        <w:t>- другие вопросы в области национальной экономики 0,0 тыс. рублей.</w:t>
      </w:r>
    </w:p>
    <w:p w14:paraId="11A7A8D3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«Жилищно-коммунальное хозяйство» - </w:t>
      </w:r>
      <w:r w:rsidR="00B30D4A">
        <w:rPr>
          <w:b/>
          <w:sz w:val="28"/>
          <w:szCs w:val="28"/>
        </w:rPr>
        <w:t>11 875,9</w:t>
      </w:r>
      <w:r w:rsidRPr="00C26515">
        <w:rPr>
          <w:b/>
          <w:sz w:val="28"/>
          <w:szCs w:val="28"/>
        </w:rPr>
        <w:t xml:space="preserve"> тыс. рублей;</w:t>
      </w:r>
    </w:p>
    <w:p w14:paraId="680451CF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в том числе:</w:t>
      </w:r>
    </w:p>
    <w:p w14:paraId="08C36405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«Жилищное хозяйство» - </w:t>
      </w:r>
      <w:r w:rsidR="00B30D4A">
        <w:rPr>
          <w:b/>
          <w:sz w:val="28"/>
          <w:szCs w:val="28"/>
        </w:rPr>
        <w:t>9 345,5</w:t>
      </w:r>
      <w:r w:rsidRPr="00C26515">
        <w:rPr>
          <w:b/>
          <w:sz w:val="28"/>
          <w:szCs w:val="28"/>
        </w:rPr>
        <w:t xml:space="preserve"> тыс. рублей; </w:t>
      </w:r>
    </w:p>
    <w:p w14:paraId="4AE0C3EC" w14:textId="77777777" w:rsidR="00123C56" w:rsidRPr="00C26515" w:rsidRDefault="00492365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«Коммунальное хозяйство» - </w:t>
      </w:r>
      <w:r w:rsidR="00B30D4A">
        <w:rPr>
          <w:b/>
          <w:sz w:val="28"/>
          <w:szCs w:val="28"/>
        </w:rPr>
        <w:t>52,3</w:t>
      </w:r>
      <w:r w:rsidR="00123C56" w:rsidRPr="00C26515">
        <w:rPr>
          <w:b/>
          <w:sz w:val="28"/>
          <w:szCs w:val="28"/>
        </w:rPr>
        <w:t xml:space="preserve"> тыс. рублей;       </w:t>
      </w:r>
    </w:p>
    <w:p w14:paraId="2BC8FFBD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«Благоустройство» - </w:t>
      </w:r>
      <w:r w:rsidR="00B30D4A">
        <w:rPr>
          <w:b/>
          <w:sz w:val="28"/>
          <w:szCs w:val="28"/>
        </w:rPr>
        <w:t>2 478,1</w:t>
      </w:r>
      <w:r w:rsidRPr="00C26515">
        <w:rPr>
          <w:b/>
          <w:sz w:val="28"/>
          <w:szCs w:val="28"/>
        </w:rPr>
        <w:t xml:space="preserve"> тыс. рублей:        </w:t>
      </w:r>
    </w:p>
    <w:p w14:paraId="5907C8AE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в том числе:</w:t>
      </w:r>
    </w:p>
    <w:p w14:paraId="1AAA9EF1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уличное освещение </w:t>
      </w:r>
      <w:r w:rsidR="00B30D4A">
        <w:rPr>
          <w:sz w:val="28"/>
          <w:szCs w:val="28"/>
        </w:rPr>
        <w:t>1 </w:t>
      </w:r>
      <w:r w:rsidR="00074491">
        <w:rPr>
          <w:sz w:val="28"/>
          <w:szCs w:val="28"/>
        </w:rPr>
        <w:t>098</w:t>
      </w:r>
      <w:r w:rsidR="00B30D4A">
        <w:rPr>
          <w:sz w:val="28"/>
          <w:szCs w:val="28"/>
        </w:rPr>
        <w:t>,</w:t>
      </w:r>
      <w:r w:rsidR="00074491">
        <w:rPr>
          <w:sz w:val="28"/>
          <w:szCs w:val="28"/>
        </w:rPr>
        <w:t>4</w:t>
      </w:r>
      <w:r w:rsidRPr="00C26515">
        <w:rPr>
          <w:sz w:val="28"/>
          <w:szCs w:val="28"/>
        </w:rPr>
        <w:t xml:space="preserve"> тыс. рублей;    </w:t>
      </w:r>
    </w:p>
    <w:p w14:paraId="1EA05453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lastRenderedPageBreak/>
        <w:t>- содержа</w:t>
      </w:r>
      <w:r w:rsidR="00805958">
        <w:rPr>
          <w:sz w:val="28"/>
          <w:szCs w:val="28"/>
        </w:rPr>
        <w:t xml:space="preserve">ние сетей уличного освещения </w:t>
      </w:r>
      <w:r w:rsidR="00074491">
        <w:rPr>
          <w:sz w:val="28"/>
          <w:szCs w:val="28"/>
        </w:rPr>
        <w:t>249,5</w:t>
      </w:r>
      <w:r w:rsidRPr="00C26515">
        <w:rPr>
          <w:sz w:val="28"/>
          <w:szCs w:val="28"/>
        </w:rPr>
        <w:t xml:space="preserve"> тыс. рублей;</w:t>
      </w:r>
    </w:p>
    <w:p w14:paraId="07CFC6A7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мероприятия по озеленению </w:t>
      </w:r>
      <w:r w:rsidR="00074491">
        <w:rPr>
          <w:sz w:val="28"/>
          <w:szCs w:val="28"/>
        </w:rPr>
        <w:t>23,3</w:t>
      </w:r>
      <w:r w:rsidRPr="00C26515">
        <w:rPr>
          <w:sz w:val="28"/>
          <w:szCs w:val="28"/>
        </w:rPr>
        <w:t xml:space="preserve"> тыс. рублей;</w:t>
      </w:r>
    </w:p>
    <w:p w14:paraId="4904A79E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содержание мест захоронений </w:t>
      </w:r>
      <w:r w:rsidR="00074491">
        <w:rPr>
          <w:sz w:val="28"/>
          <w:szCs w:val="28"/>
        </w:rPr>
        <w:t>541,3</w:t>
      </w:r>
      <w:r w:rsidRPr="00C26515">
        <w:rPr>
          <w:sz w:val="28"/>
          <w:szCs w:val="28"/>
        </w:rPr>
        <w:t xml:space="preserve"> тыс. рублей;</w:t>
      </w:r>
    </w:p>
    <w:p w14:paraId="529F4605" w14:textId="77777777" w:rsidR="00123C56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прочие мероприятия </w:t>
      </w:r>
      <w:r w:rsidR="00074491">
        <w:rPr>
          <w:sz w:val="28"/>
          <w:szCs w:val="28"/>
        </w:rPr>
        <w:t>461</w:t>
      </w:r>
      <w:r w:rsidR="00E53134">
        <w:rPr>
          <w:sz w:val="28"/>
          <w:szCs w:val="28"/>
        </w:rPr>
        <w:t>,7</w:t>
      </w:r>
      <w:r w:rsidRPr="00C26515">
        <w:rPr>
          <w:sz w:val="28"/>
          <w:szCs w:val="28"/>
        </w:rPr>
        <w:t xml:space="preserve"> тыс. рублей;</w:t>
      </w:r>
    </w:p>
    <w:p w14:paraId="434DFDB1" w14:textId="77777777" w:rsidR="00E53134" w:rsidRPr="00C26515" w:rsidRDefault="00E53134" w:rsidP="00790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общественных территорий</w:t>
      </w:r>
      <w:r w:rsidRPr="00C26515">
        <w:rPr>
          <w:sz w:val="28"/>
          <w:szCs w:val="28"/>
        </w:rPr>
        <w:t xml:space="preserve"> </w:t>
      </w:r>
      <w:r w:rsidR="00074491">
        <w:rPr>
          <w:sz w:val="28"/>
          <w:szCs w:val="28"/>
        </w:rPr>
        <w:t>103,9</w:t>
      </w:r>
      <w:r>
        <w:rPr>
          <w:sz w:val="28"/>
          <w:szCs w:val="28"/>
        </w:rPr>
        <w:t xml:space="preserve"> тыс. рублей.</w:t>
      </w:r>
    </w:p>
    <w:p w14:paraId="220A3AE8" w14:textId="77777777" w:rsidR="00123C56" w:rsidRPr="00C26515" w:rsidRDefault="005B2280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«Образование» - </w:t>
      </w:r>
      <w:r w:rsidR="00B30D4A">
        <w:rPr>
          <w:b/>
          <w:sz w:val="28"/>
          <w:szCs w:val="28"/>
        </w:rPr>
        <w:t>11,2</w:t>
      </w:r>
      <w:r w:rsidR="00123C56" w:rsidRPr="00C26515">
        <w:rPr>
          <w:b/>
          <w:sz w:val="28"/>
          <w:szCs w:val="28"/>
        </w:rPr>
        <w:t xml:space="preserve"> тыс. рублей;</w:t>
      </w:r>
    </w:p>
    <w:p w14:paraId="7D829452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>«</w:t>
      </w:r>
      <w:r w:rsidR="005B2280" w:rsidRPr="00C26515">
        <w:rPr>
          <w:b/>
          <w:sz w:val="28"/>
          <w:szCs w:val="28"/>
        </w:rPr>
        <w:t xml:space="preserve">Культура, кинематография» - </w:t>
      </w:r>
      <w:r w:rsidR="00B30D4A">
        <w:rPr>
          <w:b/>
          <w:sz w:val="28"/>
          <w:szCs w:val="28"/>
        </w:rPr>
        <w:t>8 459</w:t>
      </w:r>
      <w:r w:rsidR="00E53134">
        <w:rPr>
          <w:b/>
          <w:sz w:val="28"/>
          <w:szCs w:val="28"/>
        </w:rPr>
        <w:t>,8</w:t>
      </w:r>
      <w:r w:rsidRPr="00C26515">
        <w:rPr>
          <w:b/>
          <w:sz w:val="28"/>
          <w:szCs w:val="28"/>
        </w:rPr>
        <w:t xml:space="preserve"> тыс. рублей;</w:t>
      </w:r>
    </w:p>
    <w:p w14:paraId="1580F6EB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«Социальная политика» - </w:t>
      </w:r>
      <w:r w:rsidR="00B30D4A">
        <w:rPr>
          <w:b/>
          <w:sz w:val="28"/>
          <w:szCs w:val="28"/>
        </w:rPr>
        <w:t>114,6</w:t>
      </w:r>
      <w:r w:rsidRPr="00C26515">
        <w:rPr>
          <w:b/>
          <w:sz w:val="28"/>
          <w:szCs w:val="28"/>
        </w:rPr>
        <w:t xml:space="preserve"> тыс. рублей;</w:t>
      </w:r>
    </w:p>
    <w:p w14:paraId="0F8D42DB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«Физическая культура и спорт» - </w:t>
      </w:r>
      <w:r w:rsidR="00805958">
        <w:rPr>
          <w:b/>
          <w:sz w:val="28"/>
          <w:szCs w:val="28"/>
        </w:rPr>
        <w:t>0,0</w:t>
      </w:r>
      <w:r w:rsidRPr="00C26515">
        <w:rPr>
          <w:b/>
          <w:sz w:val="28"/>
          <w:szCs w:val="28"/>
        </w:rPr>
        <w:t xml:space="preserve"> тыс. рублей.</w:t>
      </w:r>
    </w:p>
    <w:p w14:paraId="394A88DA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На реализацию муниципальных долгосрочных целевых программ из местного бюджета за </w:t>
      </w:r>
      <w:r w:rsidR="00074491">
        <w:rPr>
          <w:sz w:val="28"/>
          <w:szCs w:val="28"/>
        </w:rPr>
        <w:t>2</w:t>
      </w:r>
      <w:r w:rsidRPr="00C26515">
        <w:rPr>
          <w:sz w:val="28"/>
          <w:szCs w:val="28"/>
        </w:rPr>
        <w:t xml:space="preserve"> квартал направлено </w:t>
      </w:r>
      <w:r w:rsidR="00E53134">
        <w:rPr>
          <w:sz w:val="28"/>
          <w:szCs w:val="28"/>
        </w:rPr>
        <w:t>2</w:t>
      </w:r>
      <w:r w:rsidR="00074491">
        <w:rPr>
          <w:sz w:val="28"/>
          <w:szCs w:val="28"/>
        </w:rPr>
        <w:t>6</w:t>
      </w:r>
      <w:r w:rsidR="00E53134">
        <w:rPr>
          <w:sz w:val="28"/>
          <w:szCs w:val="28"/>
        </w:rPr>
        <w:t> 8</w:t>
      </w:r>
      <w:r w:rsidR="00074491">
        <w:rPr>
          <w:sz w:val="28"/>
          <w:szCs w:val="28"/>
        </w:rPr>
        <w:t>60,2</w:t>
      </w:r>
      <w:r w:rsidRPr="00C26515">
        <w:rPr>
          <w:sz w:val="28"/>
          <w:szCs w:val="28"/>
        </w:rPr>
        <w:t xml:space="preserve"> тыс. рублей, что составляет</w:t>
      </w:r>
      <w:r w:rsidR="00074491">
        <w:rPr>
          <w:sz w:val="28"/>
          <w:szCs w:val="28"/>
        </w:rPr>
        <w:t xml:space="preserve"> 43,7</w:t>
      </w:r>
      <w:r w:rsidRPr="00C26515">
        <w:rPr>
          <w:sz w:val="28"/>
          <w:szCs w:val="28"/>
        </w:rPr>
        <w:t xml:space="preserve">% к годовым назначениям или </w:t>
      </w:r>
      <w:r w:rsidR="00074491">
        <w:rPr>
          <w:sz w:val="28"/>
          <w:szCs w:val="28"/>
        </w:rPr>
        <w:t>99,2</w:t>
      </w:r>
      <w:r w:rsidRPr="00C26515">
        <w:rPr>
          <w:sz w:val="28"/>
          <w:szCs w:val="28"/>
        </w:rPr>
        <w:t xml:space="preserve">% от общего объема расходов бюджета поселения. </w:t>
      </w:r>
    </w:p>
    <w:p w14:paraId="7B70DCFF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Бюджетная политика в сфере расходов бюджета Горняцкого сельского пос</w:t>
      </w:r>
      <w:r w:rsidR="00790665" w:rsidRPr="00C26515">
        <w:rPr>
          <w:sz w:val="28"/>
          <w:szCs w:val="28"/>
        </w:rPr>
        <w:t>еления Белокалитвинского района</w:t>
      </w:r>
      <w:r w:rsidRPr="00C26515">
        <w:rPr>
          <w:sz w:val="28"/>
          <w:szCs w:val="28"/>
        </w:rPr>
        <w:t xml:space="preserve"> была направлена на решение первоочередных социально - значимых расходов.  </w:t>
      </w:r>
    </w:p>
    <w:p w14:paraId="33DB1F9E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 Просроченная кредиторская задолженность по заработной плате отсутствует.</w:t>
      </w:r>
    </w:p>
    <w:p w14:paraId="7858C956" w14:textId="77777777" w:rsidR="00123C56" w:rsidRPr="00C26515" w:rsidRDefault="00123C56" w:rsidP="00790665">
      <w:pPr>
        <w:ind w:firstLine="567"/>
        <w:jc w:val="both"/>
        <w:rPr>
          <w:sz w:val="28"/>
          <w:szCs w:val="28"/>
        </w:rPr>
      </w:pPr>
    </w:p>
    <w:p w14:paraId="0130D963" w14:textId="77777777" w:rsidR="00123C56" w:rsidRPr="00C26515" w:rsidRDefault="00123C56" w:rsidP="00790665">
      <w:pPr>
        <w:ind w:firstLine="567"/>
        <w:jc w:val="both"/>
        <w:rPr>
          <w:sz w:val="28"/>
          <w:szCs w:val="28"/>
        </w:rPr>
      </w:pPr>
    </w:p>
    <w:p w14:paraId="4A10693B" w14:textId="77777777" w:rsidR="003A26CA" w:rsidRPr="00C26515" w:rsidRDefault="003A26CA" w:rsidP="00790665">
      <w:pPr>
        <w:ind w:firstLine="567"/>
        <w:jc w:val="both"/>
        <w:rPr>
          <w:sz w:val="28"/>
          <w:szCs w:val="28"/>
        </w:rPr>
      </w:pPr>
    </w:p>
    <w:p w14:paraId="72A1D419" w14:textId="77777777" w:rsidR="00790665" w:rsidRPr="00C26515" w:rsidRDefault="00790665" w:rsidP="00790665">
      <w:pPr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Заведующий сектором по общим вопросам, </w:t>
      </w:r>
    </w:p>
    <w:p w14:paraId="4552BC51" w14:textId="77777777" w:rsidR="00123C56" w:rsidRPr="00C26515" w:rsidRDefault="00790665" w:rsidP="00790665">
      <w:pPr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земельным и имущественным отношениям                                      </w:t>
      </w:r>
      <w:r w:rsidR="00054434" w:rsidRPr="00C26515">
        <w:rPr>
          <w:kern w:val="1"/>
          <w:sz w:val="28"/>
          <w:szCs w:val="28"/>
        </w:rPr>
        <w:t>Л.П. Дикая</w:t>
      </w:r>
    </w:p>
    <w:p w14:paraId="120F455F" w14:textId="77777777" w:rsidR="00123C56" w:rsidRPr="00C26515" w:rsidRDefault="00123C56" w:rsidP="00790665">
      <w:pPr>
        <w:rPr>
          <w:sz w:val="28"/>
          <w:szCs w:val="28"/>
        </w:rPr>
      </w:pPr>
    </w:p>
    <w:p w14:paraId="6EE50E19" w14:textId="77777777" w:rsidR="00281173" w:rsidRPr="00C26515" w:rsidRDefault="00281173" w:rsidP="00790665">
      <w:pPr>
        <w:rPr>
          <w:sz w:val="28"/>
          <w:szCs w:val="28"/>
        </w:rPr>
      </w:pPr>
    </w:p>
    <w:p w14:paraId="645AC4F3" w14:textId="77777777" w:rsidR="00123C56" w:rsidRPr="00790665" w:rsidRDefault="00123C56" w:rsidP="00790665">
      <w:pPr>
        <w:rPr>
          <w:sz w:val="28"/>
          <w:szCs w:val="28"/>
        </w:rPr>
      </w:pPr>
    </w:p>
    <w:p w14:paraId="09427F77" w14:textId="77777777" w:rsidR="00123C56" w:rsidRPr="00790665" w:rsidRDefault="00123C56" w:rsidP="00790665">
      <w:pPr>
        <w:rPr>
          <w:sz w:val="28"/>
          <w:szCs w:val="28"/>
        </w:rPr>
      </w:pPr>
    </w:p>
    <w:p w14:paraId="57209BE5" w14:textId="77777777" w:rsidR="00123C56" w:rsidRPr="00790665" w:rsidRDefault="00123C56" w:rsidP="00790665">
      <w:pPr>
        <w:rPr>
          <w:sz w:val="28"/>
          <w:szCs w:val="28"/>
        </w:rPr>
      </w:pPr>
    </w:p>
    <w:p w14:paraId="19098BB7" w14:textId="77777777" w:rsidR="00123C56" w:rsidRPr="00790665" w:rsidRDefault="00123C56" w:rsidP="00790665">
      <w:pPr>
        <w:rPr>
          <w:sz w:val="28"/>
          <w:szCs w:val="28"/>
        </w:rPr>
      </w:pPr>
    </w:p>
    <w:p w14:paraId="1E41B80F" w14:textId="77777777" w:rsidR="00123C56" w:rsidRPr="00790665" w:rsidRDefault="00123C56" w:rsidP="00790665">
      <w:pPr>
        <w:rPr>
          <w:sz w:val="28"/>
          <w:szCs w:val="28"/>
        </w:rPr>
      </w:pPr>
    </w:p>
    <w:p w14:paraId="5A3EE35A" w14:textId="77777777" w:rsidR="00123C56" w:rsidRPr="00790665" w:rsidRDefault="00123C56" w:rsidP="00790665">
      <w:pPr>
        <w:rPr>
          <w:sz w:val="28"/>
          <w:szCs w:val="28"/>
        </w:rPr>
      </w:pPr>
    </w:p>
    <w:p w14:paraId="39A4CD9C" w14:textId="77777777" w:rsidR="00123C56" w:rsidRPr="00790665" w:rsidRDefault="00123C56" w:rsidP="00790665">
      <w:pPr>
        <w:rPr>
          <w:sz w:val="28"/>
          <w:szCs w:val="28"/>
        </w:rPr>
      </w:pPr>
    </w:p>
    <w:p w14:paraId="0270B251" w14:textId="77777777" w:rsidR="00123C56" w:rsidRPr="00790665" w:rsidRDefault="00123C56" w:rsidP="00790665">
      <w:pPr>
        <w:rPr>
          <w:sz w:val="28"/>
          <w:szCs w:val="28"/>
        </w:rPr>
      </w:pPr>
    </w:p>
    <w:p w14:paraId="38757C55" w14:textId="77777777" w:rsidR="00123C56" w:rsidRPr="00790665" w:rsidRDefault="00123C56" w:rsidP="00790665">
      <w:pPr>
        <w:rPr>
          <w:sz w:val="28"/>
          <w:szCs w:val="28"/>
        </w:rPr>
      </w:pPr>
    </w:p>
    <w:p w14:paraId="0E2F977C" w14:textId="77777777" w:rsidR="00123C56" w:rsidRPr="00790665" w:rsidRDefault="00123C56" w:rsidP="00790665">
      <w:pPr>
        <w:rPr>
          <w:sz w:val="28"/>
          <w:szCs w:val="28"/>
        </w:rPr>
      </w:pPr>
    </w:p>
    <w:p w14:paraId="52D328EB" w14:textId="77777777" w:rsidR="00123C56" w:rsidRPr="00790665" w:rsidRDefault="00123C56" w:rsidP="00790665">
      <w:pPr>
        <w:rPr>
          <w:sz w:val="28"/>
          <w:szCs w:val="28"/>
        </w:rPr>
      </w:pPr>
    </w:p>
    <w:p w14:paraId="09D5940B" w14:textId="77777777" w:rsidR="00123C56" w:rsidRPr="00790665" w:rsidRDefault="00123C56" w:rsidP="00790665">
      <w:pPr>
        <w:rPr>
          <w:sz w:val="28"/>
          <w:szCs w:val="28"/>
        </w:rPr>
      </w:pPr>
    </w:p>
    <w:p w14:paraId="619D2736" w14:textId="77777777" w:rsidR="00123C56" w:rsidRPr="00790665" w:rsidRDefault="00123C56" w:rsidP="00790665">
      <w:pPr>
        <w:rPr>
          <w:sz w:val="28"/>
          <w:szCs w:val="28"/>
        </w:rPr>
      </w:pPr>
    </w:p>
    <w:p w14:paraId="64F62BD1" w14:textId="77777777" w:rsidR="00123C56" w:rsidRPr="00790665" w:rsidRDefault="00123C56" w:rsidP="00790665">
      <w:pPr>
        <w:rPr>
          <w:sz w:val="28"/>
          <w:szCs w:val="28"/>
        </w:rPr>
      </w:pPr>
    </w:p>
    <w:p w14:paraId="52FBCBAA" w14:textId="77777777" w:rsidR="00123C56" w:rsidRPr="00790665" w:rsidRDefault="00123C56" w:rsidP="00790665">
      <w:pPr>
        <w:rPr>
          <w:sz w:val="28"/>
          <w:szCs w:val="28"/>
        </w:rPr>
      </w:pPr>
    </w:p>
    <w:p w14:paraId="20C11153" w14:textId="77777777" w:rsidR="00123C56" w:rsidRPr="00790665" w:rsidRDefault="00123C56" w:rsidP="00790665">
      <w:pPr>
        <w:rPr>
          <w:sz w:val="28"/>
          <w:szCs w:val="28"/>
        </w:rPr>
      </w:pPr>
    </w:p>
    <w:p w14:paraId="29C26B74" w14:textId="77777777" w:rsidR="00123C56" w:rsidRPr="00790665" w:rsidRDefault="00123C56" w:rsidP="00790665">
      <w:pPr>
        <w:rPr>
          <w:sz w:val="28"/>
          <w:szCs w:val="28"/>
        </w:rPr>
      </w:pPr>
    </w:p>
    <w:p w14:paraId="22A113DD" w14:textId="77777777" w:rsidR="00123C56" w:rsidRPr="00790665" w:rsidRDefault="00123C56" w:rsidP="00790665">
      <w:pPr>
        <w:rPr>
          <w:sz w:val="28"/>
          <w:szCs w:val="28"/>
        </w:rPr>
      </w:pPr>
    </w:p>
    <w:p w14:paraId="1883CD25" w14:textId="77777777" w:rsidR="00123C56" w:rsidRDefault="00123C56" w:rsidP="00790665">
      <w:pPr>
        <w:rPr>
          <w:sz w:val="28"/>
          <w:szCs w:val="28"/>
        </w:rPr>
      </w:pPr>
    </w:p>
    <w:p w14:paraId="1361BF57" w14:textId="77777777" w:rsidR="007234AA" w:rsidRPr="00790665" w:rsidRDefault="007234AA" w:rsidP="00790665">
      <w:pPr>
        <w:rPr>
          <w:sz w:val="28"/>
          <w:szCs w:val="28"/>
        </w:rPr>
        <w:sectPr w:rsidR="007234AA" w:rsidRPr="00790665" w:rsidSect="007B0CCB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27F6173E" w14:textId="77777777" w:rsidR="00123C56" w:rsidRPr="007B0CCB" w:rsidRDefault="00123C56" w:rsidP="007B0CCB">
      <w:pPr>
        <w:tabs>
          <w:tab w:val="left" w:pos="9637"/>
        </w:tabs>
        <w:ind w:left="6237"/>
        <w:jc w:val="center"/>
        <w:rPr>
          <w:sz w:val="28"/>
          <w:szCs w:val="28"/>
        </w:rPr>
      </w:pPr>
      <w:r w:rsidRPr="007B0CCB">
        <w:rPr>
          <w:sz w:val="28"/>
          <w:szCs w:val="28"/>
        </w:rPr>
        <w:lastRenderedPageBreak/>
        <w:t>Приложение</w:t>
      </w:r>
    </w:p>
    <w:p w14:paraId="26E66690" w14:textId="77777777" w:rsidR="00123C56" w:rsidRPr="007B0CCB" w:rsidRDefault="00123C56" w:rsidP="007B0CCB">
      <w:pPr>
        <w:tabs>
          <w:tab w:val="left" w:pos="9637"/>
        </w:tabs>
        <w:ind w:left="6237"/>
        <w:jc w:val="center"/>
        <w:rPr>
          <w:sz w:val="28"/>
          <w:szCs w:val="28"/>
        </w:rPr>
      </w:pPr>
      <w:r w:rsidRPr="007B0CCB">
        <w:rPr>
          <w:sz w:val="28"/>
          <w:szCs w:val="28"/>
        </w:rPr>
        <w:t>к сведениям о ходе</w:t>
      </w:r>
    </w:p>
    <w:p w14:paraId="6FF96F43" w14:textId="77777777" w:rsidR="00123C56" w:rsidRPr="007B0CCB" w:rsidRDefault="00123C56" w:rsidP="007B0CCB">
      <w:pPr>
        <w:tabs>
          <w:tab w:val="left" w:pos="9637"/>
        </w:tabs>
        <w:ind w:left="6237"/>
        <w:jc w:val="center"/>
        <w:rPr>
          <w:sz w:val="28"/>
          <w:szCs w:val="28"/>
        </w:rPr>
      </w:pPr>
      <w:r w:rsidRPr="007B0CCB">
        <w:rPr>
          <w:sz w:val="28"/>
          <w:szCs w:val="28"/>
        </w:rPr>
        <w:t>исполнения бюджета</w:t>
      </w:r>
    </w:p>
    <w:p w14:paraId="4F2E4C15" w14:textId="77777777" w:rsidR="00123C56" w:rsidRPr="007B0CCB" w:rsidRDefault="00123C56" w:rsidP="007B0CCB">
      <w:pPr>
        <w:tabs>
          <w:tab w:val="left" w:pos="9637"/>
        </w:tabs>
        <w:ind w:left="6237"/>
        <w:jc w:val="center"/>
        <w:rPr>
          <w:sz w:val="28"/>
          <w:szCs w:val="28"/>
        </w:rPr>
      </w:pPr>
      <w:r w:rsidRPr="007B0CCB">
        <w:rPr>
          <w:sz w:val="28"/>
          <w:szCs w:val="28"/>
        </w:rPr>
        <w:t>Горняцкого сельского поселения</w:t>
      </w:r>
    </w:p>
    <w:p w14:paraId="3E29AD73" w14:textId="77777777" w:rsidR="00123C56" w:rsidRPr="003A26CA" w:rsidRDefault="00123C56" w:rsidP="007B0CCB">
      <w:pPr>
        <w:tabs>
          <w:tab w:val="left" w:pos="9637"/>
        </w:tabs>
        <w:ind w:left="6237"/>
        <w:jc w:val="center"/>
      </w:pPr>
      <w:r w:rsidRPr="007B0CCB">
        <w:rPr>
          <w:sz w:val="28"/>
          <w:szCs w:val="28"/>
        </w:rPr>
        <w:t>Белокалитвинского района</w:t>
      </w:r>
      <w:r w:rsidR="003A26CA" w:rsidRPr="007B0CCB">
        <w:rPr>
          <w:sz w:val="28"/>
          <w:szCs w:val="28"/>
        </w:rPr>
        <w:t xml:space="preserve"> </w:t>
      </w:r>
      <w:r w:rsidR="00252F1C" w:rsidRPr="007B0CCB">
        <w:rPr>
          <w:sz w:val="28"/>
          <w:szCs w:val="28"/>
        </w:rPr>
        <w:t>за 2</w:t>
      </w:r>
      <w:r w:rsidR="003B4817" w:rsidRPr="007B0CCB">
        <w:rPr>
          <w:sz w:val="28"/>
          <w:szCs w:val="28"/>
        </w:rPr>
        <w:t xml:space="preserve"> квартал 2023</w:t>
      </w:r>
      <w:r w:rsidRPr="007B0CCB">
        <w:rPr>
          <w:sz w:val="28"/>
          <w:szCs w:val="28"/>
        </w:rPr>
        <w:t xml:space="preserve"> года</w:t>
      </w:r>
    </w:p>
    <w:p w14:paraId="5FEFFD3A" w14:textId="77777777" w:rsidR="00123C56" w:rsidRPr="00790665" w:rsidRDefault="00123C56" w:rsidP="00790665">
      <w:pPr>
        <w:jc w:val="center"/>
        <w:rPr>
          <w:sz w:val="28"/>
          <w:szCs w:val="28"/>
        </w:rPr>
      </w:pPr>
    </w:p>
    <w:p w14:paraId="14D27BDB" w14:textId="77777777" w:rsidR="00123C56" w:rsidRPr="00790665" w:rsidRDefault="00123C56" w:rsidP="00790665">
      <w:pPr>
        <w:jc w:val="center"/>
        <w:rPr>
          <w:sz w:val="28"/>
          <w:szCs w:val="28"/>
        </w:rPr>
      </w:pPr>
      <w:r w:rsidRPr="00790665">
        <w:rPr>
          <w:sz w:val="28"/>
          <w:szCs w:val="28"/>
        </w:rPr>
        <w:t>Информация</w:t>
      </w:r>
    </w:p>
    <w:p w14:paraId="69E6359B" w14:textId="77777777" w:rsidR="00123C56" w:rsidRPr="00790665" w:rsidRDefault="00123C56" w:rsidP="00790665">
      <w:pPr>
        <w:jc w:val="center"/>
        <w:rPr>
          <w:sz w:val="28"/>
          <w:szCs w:val="28"/>
        </w:rPr>
      </w:pPr>
      <w:r w:rsidRPr="00790665">
        <w:rPr>
          <w:sz w:val="28"/>
          <w:szCs w:val="28"/>
        </w:rPr>
        <w:t xml:space="preserve"> об исполнении бюджета Горняцкого сельского поселения Белокалитвинского района за </w:t>
      </w:r>
      <w:r w:rsidR="00252F1C">
        <w:rPr>
          <w:sz w:val="28"/>
          <w:szCs w:val="28"/>
        </w:rPr>
        <w:t>2</w:t>
      </w:r>
      <w:r w:rsidR="003B4817">
        <w:rPr>
          <w:sz w:val="28"/>
          <w:szCs w:val="28"/>
        </w:rPr>
        <w:t xml:space="preserve"> квартал 2023</w:t>
      </w:r>
      <w:r w:rsidRPr="00790665">
        <w:rPr>
          <w:sz w:val="28"/>
          <w:szCs w:val="28"/>
        </w:rPr>
        <w:t xml:space="preserve"> года</w:t>
      </w:r>
    </w:p>
    <w:p w14:paraId="3FA36C3A" w14:textId="77777777" w:rsidR="00123C56" w:rsidRPr="00790665" w:rsidRDefault="00123C56" w:rsidP="00790665">
      <w:pPr>
        <w:jc w:val="center"/>
        <w:rPr>
          <w:sz w:val="20"/>
          <w:szCs w:val="20"/>
        </w:rPr>
      </w:pPr>
    </w:p>
    <w:p w14:paraId="7B7BBCA4" w14:textId="77777777" w:rsidR="00123C56" w:rsidRPr="00790665" w:rsidRDefault="00123C56" w:rsidP="00790665">
      <w:pPr>
        <w:jc w:val="center"/>
      </w:pPr>
      <w:r w:rsidRPr="00790665">
        <w:t xml:space="preserve">                                                                                                                      (</w:t>
      </w:r>
      <w:proofErr w:type="spellStart"/>
      <w:proofErr w:type="gramStart"/>
      <w:r w:rsidRPr="00790665">
        <w:t>тыс.рублей</w:t>
      </w:r>
      <w:proofErr w:type="spellEnd"/>
      <w:proofErr w:type="gramEnd"/>
      <w:r w:rsidRPr="00790665">
        <w:t>)</w:t>
      </w:r>
    </w:p>
    <w:tbl>
      <w:tblPr>
        <w:tblW w:w="9794" w:type="dxa"/>
        <w:tblInd w:w="95" w:type="dxa"/>
        <w:tblLook w:val="0000" w:firstRow="0" w:lastRow="0" w:firstColumn="0" w:lastColumn="0" w:noHBand="0" w:noVBand="0"/>
      </w:tblPr>
      <w:tblGrid>
        <w:gridCol w:w="7101"/>
        <w:gridCol w:w="1417"/>
        <w:gridCol w:w="1276"/>
      </w:tblGrid>
      <w:tr w:rsidR="00790665" w:rsidRPr="00790665" w14:paraId="493C9A42" w14:textId="77777777" w:rsidTr="003A26CA">
        <w:trPr>
          <w:trHeight w:val="20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DC08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Наименование показателей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13DF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Утвержденные бюджетные назначения на год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1A3F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Исполнено </w:t>
            </w:r>
          </w:p>
        </w:tc>
      </w:tr>
      <w:tr w:rsidR="00790665" w:rsidRPr="00790665" w14:paraId="56163AC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B8BC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C734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C1DF7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3</w:t>
            </w:r>
          </w:p>
        </w:tc>
      </w:tr>
      <w:tr w:rsidR="00790665" w:rsidRPr="00790665" w14:paraId="18377A6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0C3D" w14:textId="77777777" w:rsidR="00123C56" w:rsidRPr="00790665" w:rsidRDefault="00123C56" w:rsidP="00790665">
            <w:pPr>
              <w:jc w:val="center"/>
              <w:rPr>
                <w:b/>
              </w:rPr>
            </w:pPr>
            <w:r w:rsidRPr="00790665">
              <w:rPr>
                <w:b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4F5C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E5609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</w:p>
        </w:tc>
      </w:tr>
      <w:tr w:rsidR="00790665" w:rsidRPr="00790665" w14:paraId="3B823C50" w14:textId="77777777" w:rsidTr="003A26CA">
        <w:trPr>
          <w:trHeight w:val="20"/>
        </w:trPr>
        <w:tc>
          <w:tcPr>
            <w:tcW w:w="71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35F80CF" w14:textId="77777777" w:rsidR="00123C56" w:rsidRPr="00C26515" w:rsidRDefault="00123C56" w:rsidP="00790665">
            <w:r w:rsidRPr="00C26515">
              <w:rPr>
                <w:b/>
              </w:rPr>
              <w:t> </w:t>
            </w:r>
            <w:r w:rsidRPr="00C26515"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1DD524D" w14:textId="77777777" w:rsidR="00123C56" w:rsidRPr="00C26515" w:rsidRDefault="00315862" w:rsidP="00790665">
            <w:pPr>
              <w:jc w:val="right"/>
            </w:pPr>
            <w:r>
              <w:t>8 </w:t>
            </w:r>
            <w:r w:rsidR="00252F1C">
              <w:t>32</w:t>
            </w:r>
            <w:r w:rsidR="002A3E79">
              <w:t>4,5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2AB2A4A" w14:textId="77777777" w:rsidR="00123C56" w:rsidRPr="00C26515" w:rsidRDefault="00252F1C" w:rsidP="00790665">
            <w:pPr>
              <w:jc w:val="right"/>
            </w:pPr>
            <w:r>
              <w:t>4 100,</w:t>
            </w:r>
            <w:r w:rsidR="00A37121">
              <w:t>3</w:t>
            </w:r>
          </w:p>
        </w:tc>
      </w:tr>
      <w:tr w:rsidR="00790665" w:rsidRPr="00790665" w14:paraId="7413D5F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E50A454" w14:textId="77777777" w:rsidR="00123C56" w:rsidRPr="00C26515" w:rsidRDefault="00123C56" w:rsidP="00790665">
            <w:r w:rsidRPr="00C26515">
              <w:t> 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6BCE722" w14:textId="77777777" w:rsidR="00123C56" w:rsidRPr="00C26515" w:rsidRDefault="002A3E79" w:rsidP="00790665">
            <w:pPr>
              <w:jc w:val="right"/>
            </w:pPr>
            <w:r>
              <w:t>2 240,0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7FBDB2B" w14:textId="77777777" w:rsidR="00123C56" w:rsidRPr="00C26515" w:rsidRDefault="00A37121" w:rsidP="00790665">
            <w:pPr>
              <w:jc w:val="right"/>
            </w:pPr>
            <w:r>
              <w:t>967,9</w:t>
            </w:r>
          </w:p>
        </w:tc>
      </w:tr>
      <w:tr w:rsidR="00790665" w:rsidRPr="00790665" w14:paraId="4A097CA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8043A4D" w14:textId="77777777" w:rsidR="00123C56" w:rsidRPr="00C26515" w:rsidRDefault="00123C56" w:rsidP="00790665">
            <w:r w:rsidRPr="00C26515">
              <w:t xml:space="preserve">Акцизы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53D603C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EA1A37A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790665" w:rsidRPr="00790665" w14:paraId="2F90AD4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900CE57" w14:textId="77777777" w:rsidR="00123C56" w:rsidRPr="00C26515" w:rsidRDefault="00123C56" w:rsidP="00790665">
            <w:r w:rsidRPr="00C26515">
              <w:t> 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EF8C31C" w14:textId="77777777" w:rsidR="00123C56" w:rsidRPr="00C26515" w:rsidRDefault="00AF67E9" w:rsidP="00790665">
            <w:pPr>
              <w:jc w:val="right"/>
            </w:pPr>
            <w: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861EB68" w14:textId="77777777" w:rsidR="00123C56" w:rsidRPr="00C26515" w:rsidRDefault="002A3E79" w:rsidP="00790665">
            <w:pPr>
              <w:jc w:val="right"/>
            </w:pPr>
            <w:r>
              <w:t>21,2</w:t>
            </w:r>
          </w:p>
        </w:tc>
      </w:tr>
      <w:tr w:rsidR="00790665" w:rsidRPr="00790665" w14:paraId="3E78984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C5454FB" w14:textId="77777777" w:rsidR="00123C56" w:rsidRPr="00C26515" w:rsidRDefault="00123C56" w:rsidP="00790665">
            <w:r w:rsidRPr="00C26515">
              <w:t xml:space="preserve"> Налоги на имущество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A4D195F" w14:textId="77777777" w:rsidR="00123C56" w:rsidRPr="00C26515" w:rsidRDefault="00DE5F9A" w:rsidP="00790665">
            <w:pPr>
              <w:jc w:val="right"/>
            </w:pPr>
            <w:r>
              <w:t>5 546,6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AD31279" w14:textId="77777777" w:rsidR="00123C56" w:rsidRPr="000B215A" w:rsidRDefault="00AF67E9" w:rsidP="00790665">
            <w:pPr>
              <w:jc w:val="right"/>
            </w:pPr>
            <w:r>
              <w:t>2 729,9</w:t>
            </w:r>
          </w:p>
        </w:tc>
      </w:tr>
      <w:tr w:rsidR="00790665" w:rsidRPr="00790665" w14:paraId="49D70AC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377B4FD" w14:textId="77777777" w:rsidR="00123C56" w:rsidRPr="00C26515" w:rsidRDefault="00123C56" w:rsidP="00790665">
            <w:r w:rsidRPr="00C26515">
              <w:t> 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26720C9" w14:textId="77777777" w:rsidR="00123C56" w:rsidRPr="00C26515" w:rsidRDefault="00DE5F9A" w:rsidP="00790665">
            <w:pPr>
              <w:jc w:val="right"/>
            </w:pPr>
            <w: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9616E74" w14:textId="77777777" w:rsidR="00123C56" w:rsidRPr="00C26515" w:rsidRDefault="00AF67E9" w:rsidP="00790665">
            <w:pPr>
              <w:jc w:val="right"/>
            </w:pPr>
            <w:r>
              <w:t>11</w:t>
            </w:r>
            <w:r w:rsidR="00DE5F9A">
              <w:t>,0</w:t>
            </w:r>
          </w:p>
        </w:tc>
      </w:tr>
      <w:tr w:rsidR="00790665" w:rsidRPr="00790665" w14:paraId="38681BA2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9C5DF7E" w14:textId="77777777" w:rsidR="00123C56" w:rsidRPr="00C26515" w:rsidRDefault="00123C56" w:rsidP="00790665">
            <w:r w:rsidRPr="00C26515"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71BC522" w14:textId="77777777" w:rsidR="00123C56" w:rsidRPr="00C26515" w:rsidRDefault="00EE7C55" w:rsidP="00790665">
            <w:pPr>
              <w:jc w:val="right"/>
            </w:pPr>
            <w: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F667375" w14:textId="77777777" w:rsidR="00123C56" w:rsidRPr="00C26515" w:rsidRDefault="00EE7C55" w:rsidP="00790665">
            <w:pPr>
              <w:jc w:val="right"/>
            </w:pPr>
            <w:r>
              <w:t>9</w:t>
            </w:r>
            <w:r w:rsidR="00AF67E9">
              <w:t>2,8</w:t>
            </w:r>
          </w:p>
        </w:tc>
      </w:tr>
      <w:tr w:rsidR="00790665" w:rsidRPr="00790665" w14:paraId="7006830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CF8DE50" w14:textId="77777777" w:rsidR="00123C56" w:rsidRPr="00C26515" w:rsidRDefault="00123C56" w:rsidP="00790665">
            <w:r w:rsidRPr="00C26515"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27548FA" w14:textId="77777777" w:rsidR="00123C56" w:rsidRPr="00C26515" w:rsidRDefault="00AF67E9" w:rsidP="00790665">
            <w:pPr>
              <w:jc w:val="right"/>
            </w:pPr>
            <w:r>
              <w:t>158,2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87D7537" w14:textId="77777777" w:rsidR="00123C56" w:rsidRPr="00C26515" w:rsidRDefault="00AF67E9" w:rsidP="00790665">
            <w:pPr>
              <w:jc w:val="right"/>
            </w:pPr>
            <w:r>
              <w:t>148,4</w:t>
            </w:r>
          </w:p>
        </w:tc>
      </w:tr>
      <w:tr w:rsidR="00790665" w:rsidRPr="00790665" w14:paraId="55E529C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4DD0798" w14:textId="77777777" w:rsidR="00123C56" w:rsidRPr="00C26515" w:rsidRDefault="00123C56" w:rsidP="00790665">
            <w:r w:rsidRPr="00C26515"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E7935A5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B0BFC91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58E1483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381A996" w14:textId="77777777" w:rsidR="00123C56" w:rsidRPr="00C26515" w:rsidRDefault="00123C56" w:rsidP="00790665">
            <w:r w:rsidRPr="00C26515"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053D2F5" w14:textId="77777777" w:rsidR="00123C56" w:rsidRPr="00C26515" w:rsidRDefault="00EE7C55" w:rsidP="00790665">
            <w:pPr>
              <w:jc w:val="right"/>
            </w:pPr>
            <w: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AD0D753" w14:textId="77777777" w:rsidR="00123C56" w:rsidRPr="00C26515" w:rsidRDefault="00AF67E9" w:rsidP="00790665">
            <w:pPr>
              <w:jc w:val="right"/>
            </w:pPr>
            <w:r>
              <w:t>50,9</w:t>
            </w:r>
          </w:p>
        </w:tc>
      </w:tr>
      <w:tr w:rsidR="00EE7C55" w:rsidRPr="00C26515" w14:paraId="5D76E65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59C679B" w14:textId="77777777" w:rsidR="00EE7C55" w:rsidRPr="00C26515" w:rsidRDefault="00AF67E9" w:rsidP="00790665">
            <w:r>
              <w:t>Инициативные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C3F8849" w14:textId="77777777" w:rsidR="00EE7C55" w:rsidRDefault="00EE7C55" w:rsidP="00790665">
            <w:pPr>
              <w:jc w:val="right"/>
            </w:pPr>
            <w: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C5C56B3" w14:textId="77777777" w:rsidR="00EE7C55" w:rsidRDefault="00AF67E9" w:rsidP="00790665">
            <w:pPr>
              <w:jc w:val="right"/>
            </w:pPr>
            <w:r>
              <w:t>78,2</w:t>
            </w:r>
          </w:p>
        </w:tc>
      </w:tr>
      <w:tr w:rsidR="00C26515" w:rsidRPr="00C26515" w14:paraId="53F6E5C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570A015" w14:textId="77777777" w:rsidR="00123C56" w:rsidRPr="00C26515" w:rsidRDefault="00123C56" w:rsidP="00790665">
            <w:r w:rsidRPr="00C26515">
              <w:t> 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CBA09BD" w14:textId="77777777" w:rsidR="00123C56" w:rsidRPr="00C26515" w:rsidRDefault="00A37121" w:rsidP="00790665">
            <w:pPr>
              <w:jc w:val="right"/>
            </w:pPr>
            <w:r>
              <w:t>53 569,2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81475C5" w14:textId="77777777" w:rsidR="00123C56" w:rsidRPr="00C26515" w:rsidRDefault="00A37121" w:rsidP="00790665">
            <w:pPr>
              <w:jc w:val="right"/>
            </w:pPr>
            <w:r>
              <w:t>27 721,1</w:t>
            </w:r>
          </w:p>
        </w:tc>
      </w:tr>
      <w:tr w:rsidR="00C26515" w:rsidRPr="00C26515" w14:paraId="5F67EE2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1DABE24" w14:textId="77777777" w:rsidR="00123C56" w:rsidRPr="00C26515" w:rsidRDefault="00123C56" w:rsidP="00790665">
            <w:r w:rsidRPr="00C2651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FBD4EA7" w14:textId="77777777" w:rsidR="00123C56" w:rsidRPr="00C26515" w:rsidRDefault="00A37121" w:rsidP="00790665">
            <w:pPr>
              <w:jc w:val="right"/>
            </w:pPr>
            <w:r>
              <w:t>52 937,6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C7F6C3C" w14:textId="77777777" w:rsidR="00123C56" w:rsidRPr="00C26515" w:rsidRDefault="00A37121" w:rsidP="00790665">
            <w:pPr>
              <w:jc w:val="right"/>
            </w:pPr>
            <w:r>
              <w:t>27 089,5</w:t>
            </w:r>
          </w:p>
        </w:tc>
      </w:tr>
      <w:tr w:rsidR="00C26515" w:rsidRPr="00C26515" w14:paraId="7FEE474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128E68D" w14:textId="77777777" w:rsidR="00123C56" w:rsidRPr="00C26515" w:rsidRDefault="00123C56" w:rsidP="00790665">
            <w:r w:rsidRPr="00C2651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9217D87" w14:textId="77777777" w:rsidR="00123C56" w:rsidRPr="00C26515" w:rsidRDefault="000F14D2" w:rsidP="00790665">
            <w:pPr>
              <w:jc w:val="right"/>
            </w:pPr>
            <w:r>
              <w:t>29 704,8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4D95066" w14:textId="77777777" w:rsidR="00123C56" w:rsidRPr="00C26515" w:rsidRDefault="00A37121" w:rsidP="00790665">
            <w:pPr>
              <w:jc w:val="right"/>
            </w:pPr>
            <w:r>
              <w:t>17 254,2</w:t>
            </w:r>
          </w:p>
        </w:tc>
      </w:tr>
      <w:tr w:rsidR="00C26515" w:rsidRPr="00C26515" w14:paraId="16DA86A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33129AF" w14:textId="77777777" w:rsidR="00123C56" w:rsidRPr="00C26515" w:rsidRDefault="00123C56" w:rsidP="00790665">
            <w:r w:rsidRPr="00C2651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0191616" w14:textId="77777777" w:rsidR="00123C56" w:rsidRPr="00C26515" w:rsidRDefault="000F14D2" w:rsidP="00790665">
            <w:pPr>
              <w:jc w:val="right"/>
            </w:pPr>
            <w:r>
              <w:t>294,2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D71190B" w14:textId="77777777" w:rsidR="00123C56" w:rsidRPr="00C26515" w:rsidRDefault="00A37121" w:rsidP="00790665">
            <w:pPr>
              <w:jc w:val="right"/>
            </w:pPr>
            <w:r>
              <w:t>129,2</w:t>
            </w:r>
          </w:p>
        </w:tc>
      </w:tr>
      <w:tr w:rsidR="00C26515" w:rsidRPr="00C26515" w14:paraId="6BAAEAB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86D5FDB" w14:textId="77777777" w:rsidR="00123C56" w:rsidRPr="00C26515" w:rsidRDefault="00123C56" w:rsidP="00790665">
            <w:r w:rsidRPr="00C26515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703398F" w14:textId="77777777" w:rsidR="00123C56" w:rsidRPr="00C26515" w:rsidRDefault="00A37121" w:rsidP="00790665">
            <w:pPr>
              <w:jc w:val="right"/>
            </w:pPr>
            <w:r>
              <w:t>22 938,6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1C41D75" w14:textId="77777777" w:rsidR="00123C56" w:rsidRPr="00C26515" w:rsidRDefault="00A37121" w:rsidP="00790665">
            <w:pPr>
              <w:jc w:val="right"/>
            </w:pPr>
            <w:r>
              <w:t>9 706,1</w:t>
            </w:r>
          </w:p>
        </w:tc>
      </w:tr>
      <w:tr w:rsidR="005940E7" w:rsidRPr="00C26515" w14:paraId="4A14F28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6FC61AE" w14:textId="77777777" w:rsidR="005940E7" w:rsidRPr="00C26515" w:rsidRDefault="005940E7" w:rsidP="00790665">
            <w: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B3BFDFD" w14:textId="77777777" w:rsidR="005940E7" w:rsidRPr="00C26515" w:rsidRDefault="005940E7" w:rsidP="00790665">
            <w:pPr>
              <w:jc w:val="right"/>
            </w:pPr>
            <w: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78BD26F" w14:textId="77777777" w:rsidR="005940E7" w:rsidRPr="00C26515" w:rsidRDefault="005940E7" w:rsidP="00790665">
            <w:pPr>
              <w:jc w:val="right"/>
            </w:pPr>
            <w:r>
              <w:t>750,0</w:t>
            </w:r>
          </w:p>
        </w:tc>
      </w:tr>
      <w:tr w:rsidR="00C26515" w:rsidRPr="00C26515" w14:paraId="188357A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0A8BE72" w14:textId="77777777" w:rsidR="00123C56" w:rsidRPr="00C26515" w:rsidRDefault="00123C56" w:rsidP="00790665">
            <w:r w:rsidRPr="00C26515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49EE4FF" w14:textId="77777777" w:rsidR="00123C56" w:rsidRPr="00C26515" w:rsidRDefault="000F14D2" w:rsidP="00790665">
            <w:pPr>
              <w:jc w:val="right"/>
            </w:pPr>
            <w:r>
              <w:t>-118,4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EC3CC59" w14:textId="77777777" w:rsidR="00123C56" w:rsidRPr="00C26515" w:rsidRDefault="000F14D2" w:rsidP="00790665">
            <w:pPr>
              <w:jc w:val="right"/>
            </w:pPr>
            <w:r>
              <w:t>-118,4</w:t>
            </w:r>
          </w:p>
        </w:tc>
      </w:tr>
      <w:tr w:rsidR="00C26515" w:rsidRPr="00C26515" w14:paraId="28CC011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1C5D1E0" w14:textId="77777777" w:rsidR="00123C56" w:rsidRPr="00C26515" w:rsidRDefault="00123C56" w:rsidP="00790665">
            <w:r w:rsidRPr="00C26515"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D1120B2" w14:textId="77777777" w:rsidR="00123C56" w:rsidRPr="00C26515" w:rsidRDefault="00A37121" w:rsidP="00790665">
            <w:pPr>
              <w:jc w:val="right"/>
            </w:pPr>
            <w:r>
              <w:t>61 893,7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520077C" w14:textId="77777777" w:rsidR="00123C56" w:rsidRPr="00C26515" w:rsidRDefault="00A37121" w:rsidP="00790665">
            <w:pPr>
              <w:jc w:val="right"/>
            </w:pPr>
            <w:r>
              <w:t>31 821,4</w:t>
            </w:r>
          </w:p>
        </w:tc>
      </w:tr>
      <w:tr w:rsidR="00C26515" w:rsidRPr="00C26515" w14:paraId="0F58172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5523EB9" w14:textId="77777777" w:rsidR="00123C56" w:rsidRPr="00C26515" w:rsidRDefault="00123C56" w:rsidP="00790665">
            <w:pPr>
              <w:jc w:val="center"/>
              <w:rPr>
                <w:b/>
              </w:rPr>
            </w:pPr>
          </w:p>
          <w:p w14:paraId="2F3D0C9C" w14:textId="77777777" w:rsidR="00123C56" w:rsidRPr="00C26515" w:rsidRDefault="00123C56" w:rsidP="00790665">
            <w:pPr>
              <w:jc w:val="center"/>
              <w:rPr>
                <w:b/>
              </w:rPr>
            </w:pPr>
            <w:r w:rsidRPr="00C26515">
              <w:rPr>
                <w:b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4198880" w14:textId="77777777" w:rsidR="00123C56" w:rsidRPr="00C26515" w:rsidRDefault="00123C56" w:rsidP="00790665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2966971" w14:textId="77777777" w:rsidR="00123C56" w:rsidRPr="00C26515" w:rsidRDefault="00123C56" w:rsidP="00790665">
            <w:pPr>
              <w:jc w:val="right"/>
            </w:pPr>
          </w:p>
        </w:tc>
      </w:tr>
      <w:tr w:rsidR="00C26515" w:rsidRPr="00C26515" w14:paraId="611C6E8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17DEE64" w14:textId="77777777" w:rsidR="00123C56" w:rsidRPr="00C26515" w:rsidRDefault="00123C56" w:rsidP="00790665">
            <w:r w:rsidRPr="00C26515"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72F5264" w14:textId="77777777" w:rsidR="00123C56" w:rsidRPr="00C26515" w:rsidRDefault="00A37121" w:rsidP="00790665">
            <w:pPr>
              <w:jc w:val="right"/>
            </w:pPr>
            <w:r>
              <w:t>13 870,9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D787490" w14:textId="77777777" w:rsidR="00123C56" w:rsidRPr="00C26515" w:rsidRDefault="00A37121" w:rsidP="00790665">
            <w:pPr>
              <w:jc w:val="right"/>
            </w:pPr>
            <w:r>
              <w:t>5 521,3</w:t>
            </w:r>
          </w:p>
        </w:tc>
      </w:tr>
      <w:tr w:rsidR="00C26515" w:rsidRPr="00C26515" w14:paraId="1B65B54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ACA5146" w14:textId="77777777" w:rsidR="00123C56" w:rsidRPr="00C26515" w:rsidRDefault="00123C56" w:rsidP="00790665">
            <w:r w:rsidRPr="00C2651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E9C9E6E" w14:textId="77777777" w:rsidR="00123C56" w:rsidRPr="00C26515" w:rsidRDefault="00A37121" w:rsidP="00790665">
            <w:pPr>
              <w:jc w:val="right"/>
            </w:pPr>
            <w:r>
              <w:t>11 65</w:t>
            </w:r>
            <w:r w:rsidR="00136561"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976BE0C" w14:textId="77777777" w:rsidR="00123C56" w:rsidRPr="00C26515" w:rsidRDefault="008A2A23" w:rsidP="00790665">
            <w:pPr>
              <w:jc w:val="right"/>
            </w:pPr>
            <w:r>
              <w:t>5 147,2</w:t>
            </w:r>
          </w:p>
        </w:tc>
      </w:tr>
      <w:tr w:rsidR="00C26515" w:rsidRPr="00C26515" w14:paraId="708434F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7E7C28D" w14:textId="77777777" w:rsidR="00123C56" w:rsidRPr="00C26515" w:rsidRDefault="00123C56" w:rsidP="00790665">
            <w:r w:rsidRPr="00C26515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11F74B1" w14:textId="77777777" w:rsidR="00123C56" w:rsidRPr="00C26515" w:rsidRDefault="00136561" w:rsidP="00790665">
            <w:pPr>
              <w:jc w:val="right"/>
            </w:pPr>
            <w:r>
              <w:t>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ECC5922" w14:textId="77777777" w:rsidR="00123C56" w:rsidRPr="00C26515" w:rsidRDefault="008A2A23" w:rsidP="00790665">
            <w:pPr>
              <w:jc w:val="right"/>
            </w:pPr>
            <w:r>
              <w:t>38,0</w:t>
            </w:r>
          </w:p>
        </w:tc>
      </w:tr>
      <w:tr w:rsidR="00C26515" w:rsidRPr="00C26515" w14:paraId="60966BF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AF17F67" w14:textId="77777777" w:rsidR="00123C56" w:rsidRPr="00C26515" w:rsidRDefault="00123C56" w:rsidP="00790665">
            <w:r w:rsidRPr="00C26515"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DB1582D" w14:textId="77777777" w:rsidR="00123C56" w:rsidRPr="00C26515" w:rsidRDefault="00F465F5" w:rsidP="00790665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790944E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56AD114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5B9F28D" w14:textId="77777777" w:rsidR="00123C56" w:rsidRPr="00C26515" w:rsidRDefault="00123C56" w:rsidP="00790665">
            <w:r w:rsidRPr="00C26515"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99AC7B1" w14:textId="77777777" w:rsidR="00123C56" w:rsidRPr="00C26515" w:rsidRDefault="008A2A23" w:rsidP="00790665">
            <w:pPr>
              <w:jc w:val="right"/>
            </w:pPr>
            <w:r>
              <w:t>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1EB9B2E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7F9A2A42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87D656E" w14:textId="77777777" w:rsidR="00123C56" w:rsidRPr="00C26515" w:rsidRDefault="00123C56" w:rsidP="00790665">
            <w:r w:rsidRPr="00C26515"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DA8F81E" w14:textId="77777777" w:rsidR="00123C56" w:rsidRPr="00C26515" w:rsidRDefault="008A2A23" w:rsidP="00790665">
            <w:pPr>
              <w:jc w:val="right"/>
            </w:pPr>
            <w:r>
              <w:t>2 112,1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643517F" w14:textId="77777777" w:rsidR="00123C56" w:rsidRPr="00C26515" w:rsidRDefault="008A2A23" w:rsidP="00790665">
            <w:pPr>
              <w:jc w:val="right"/>
            </w:pPr>
            <w:r>
              <w:t>336,1</w:t>
            </w:r>
          </w:p>
        </w:tc>
      </w:tr>
      <w:tr w:rsidR="00C26515" w:rsidRPr="00C26515" w14:paraId="7F7923F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8541DDC" w14:textId="77777777" w:rsidR="00123C56" w:rsidRPr="00C26515" w:rsidRDefault="00123C56" w:rsidP="00790665">
            <w:r w:rsidRPr="00C26515"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E0A72BD" w14:textId="77777777" w:rsidR="00123C56" w:rsidRPr="00C26515" w:rsidRDefault="00136561" w:rsidP="00790665">
            <w:pPr>
              <w:jc w:val="right"/>
            </w:pPr>
            <w:r>
              <w:t>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1E09320" w14:textId="77777777" w:rsidR="00123C56" w:rsidRPr="00C26515" w:rsidRDefault="008A2A23" w:rsidP="00790665">
            <w:pPr>
              <w:jc w:val="right"/>
            </w:pPr>
            <w:r>
              <w:t>129,0</w:t>
            </w:r>
          </w:p>
        </w:tc>
      </w:tr>
      <w:tr w:rsidR="00C26515" w:rsidRPr="00C26515" w14:paraId="79D386B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5669A4B" w14:textId="77777777" w:rsidR="00123C56" w:rsidRPr="00C26515" w:rsidRDefault="00123C56" w:rsidP="00790665">
            <w:r w:rsidRPr="00C26515"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C3A12FA" w14:textId="77777777" w:rsidR="00123C56" w:rsidRPr="00C26515" w:rsidRDefault="00136561" w:rsidP="00790665">
            <w:pPr>
              <w:jc w:val="right"/>
            </w:pPr>
            <w:r>
              <w:t>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AF6D198" w14:textId="77777777" w:rsidR="00123C56" w:rsidRPr="00C26515" w:rsidRDefault="008A2A23" w:rsidP="00790665">
            <w:pPr>
              <w:jc w:val="right"/>
            </w:pPr>
            <w:r>
              <w:t>129,0</w:t>
            </w:r>
          </w:p>
        </w:tc>
      </w:tr>
      <w:tr w:rsidR="00C26515" w:rsidRPr="00C26515" w14:paraId="5C00DFC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2E3F3CC" w14:textId="77777777" w:rsidR="00123C56" w:rsidRPr="00C26515" w:rsidRDefault="00123C56" w:rsidP="00790665">
            <w:r w:rsidRPr="00C26515"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E0CA05E" w14:textId="77777777" w:rsidR="00123C56" w:rsidRPr="00C26515" w:rsidRDefault="00CB318C" w:rsidP="00790665">
            <w:pPr>
              <w:jc w:val="right"/>
            </w:pPr>
            <w: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5710607" w14:textId="77777777" w:rsidR="00123C56" w:rsidRPr="00C26515" w:rsidRDefault="008A2A23" w:rsidP="00790665">
            <w:pPr>
              <w:jc w:val="right"/>
            </w:pPr>
            <w:r>
              <w:t>160,6</w:t>
            </w:r>
          </w:p>
        </w:tc>
      </w:tr>
      <w:tr w:rsidR="00C26515" w:rsidRPr="00C26515" w14:paraId="6C9ACBA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895E010" w14:textId="77777777" w:rsidR="00123C56" w:rsidRPr="00C26515" w:rsidRDefault="00123C56" w:rsidP="00790665">
            <w:r w:rsidRPr="00C2651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8C18894" w14:textId="77777777" w:rsidR="00123C56" w:rsidRPr="00C26515" w:rsidRDefault="00052772" w:rsidP="00790665">
            <w:pPr>
              <w:jc w:val="right"/>
            </w:pPr>
            <w:r>
              <w:t>258</w:t>
            </w:r>
            <w:r w:rsidR="00CB318C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3A1432C" w14:textId="77777777" w:rsidR="00123C56" w:rsidRPr="00C26515" w:rsidRDefault="008A2A23" w:rsidP="00790665">
            <w:pPr>
              <w:jc w:val="right"/>
            </w:pPr>
            <w:r>
              <w:t>154,9</w:t>
            </w:r>
          </w:p>
        </w:tc>
      </w:tr>
      <w:tr w:rsidR="00052772" w:rsidRPr="00C26515" w14:paraId="593F1FF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984536A" w14:textId="77777777" w:rsidR="00052772" w:rsidRPr="00C26515" w:rsidRDefault="00052772" w:rsidP="00790665">
            <w:r w:rsidRPr="0005277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480B963" w14:textId="77777777" w:rsidR="00052772" w:rsidRDefault="00052772" w:rsidP="00790665">
            <w:pPr>
              <w:jc w:val="right"/>
            </w:pPr>
            <w: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954E76D" w14:textId="77777777" w:rsidR="00052772" w:rsidRDefault="008A2A23" w:rsidP="00790665">
            <w:pPr>
              <w:jc w:val="right"/>
            </w:pPr>
            <w:r>
              <w:t>5,7</w:t>
            </w:r>
          </w:p>
        </w:tc>
      </w:tr>
      <w:tr w:rsidR="00C26515" w:rsidRPr="00C26515" w14:paraId="50FA357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5BAC2CA" w14:textId="77777777" w:rsidR="00123C56" w:rsidRPr="00C26515" w:rsidRDefault="00123C56" w:rsidP="00790665">
            <w:r w:rsidRPr="00C26515"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8CF9AB8" w14:textId="77777777" w:rsidR="00123C56" w:rsidRPr="00C26515" w:rsidRDefault="00052772" w:rsidP="00790665">
            <w:pPr>
              <w:jc w:val="right"/>
            </w:pPr>
            <w:r>
              <w:t>1 657,0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F6F6ECA" w14:textId="77777777" w:rsidR="00123C56" w:rsidRPr="00C26515" w:rsidRDefault="00AC4CEB" w:rsidP="00790665">
            <w:pPr>
              <w:jc w:val="right"/>
            </w:pPr>
            <w:r>
              <w:t>828,8</w:t>
            </w:r>
          </w:p>
        </w:tc>
      </w:tr>
      <w:tr w:rsidR="00C26515" w:rsidRPr="00C26515" w14:paraId="18D351E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9E105C5" w14:textId="77777777" w:rsidR="00123C56" w:rsidRPr="00C26515" w:rsidRDefault="00123C56" w:rsidP="00790665">
            <w:r w:rsidRPr="00C26515"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8A7289D" w14:textId="77777777" w:rsidR="00123C56" w:rsidRPr="00C26515" w:rsidRDefault="00052772" w:rsidP="00790665">
            <w:pPr>
              <w:jc w:val="right"/>
            </w:pPr>
            <w:r>
              <w:t>1 657,0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FCDE4E6" w14:textId="77777777" w:rsidR="00123C56" w:rsidRPr="00C26515" w:rsidRDefault="00AC4CEB" w:rsidP="00790665">
            <w:pPr>
              <w:jc w:val="right"/>
            </w:pPr>
            <w:r>
              <w:t>828,8</w:t>
            </w:r>
          </w:p>
        </w:tc>
      </w:tr>
      <w:tr w:rsidR="00C26515" w:rsidRPr="00C26515" w14:paraId="1461829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DF9D89D" w14:textId="77777777" w:rsidR="00123C56" w:rsidRPr="00C26515" w:rsidRDefault="00123C56" w:rsidP="00790665">
            <w:r w:rsidRPr="00C26515"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4F80D19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B1B60E8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4A0F491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BDCB53F" w14:textId="77777777" w:rsidR="00123C56" w:rsidRPr="00C26515" w:rsidRDefault="003A26CA" w:rsidP="00790665">
            <w:r w:rsidRPr="00C26515">
              <w:t>ЖИЛИЩНО -</w:t>
            </w:r>
            <w:r w:rsidR="00123C56" w:rsidRPr="00C26515">
              <w:t xml:space="preserve">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D222786" w14:textId="77777777" w:rsidR="00123C56" w:rsidRPr="00C26515" w:rsidRDefault="00AC4CEB" w:rsidP="00790665">
            <w:pPr>
              <w:jc w:val="right"/>
            </w:pPr>
            <w:r>
              <w:t>29 980,9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253206B" w14:textId="77777777" w:rsidR="00123C56" w:rsidRPr="00C26515" w:rsidRDefault="00AC4CEB" w:rsidP="00790665">
            <w:pPr>
              <w:jc w:val="right"/>
            </w:pPr>
            <w:r>
              <w:t>11 875,9</w:t>
            </w:r>
          </w:p>
        </w:tc>
      </w:tr>
      <w:tr w:rsidR="00C26515" w:rsidRPr="00C26515" w14:paraId="6B9F48F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773D53E" w14:textId="77777777" w:rsidR="00123C56" w:rsidRPr="00C26515" w:rsidRDefault="00123C56" w:rsidP="00790665">
            <w:r w:rsidRPr="00C26515"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1C88CDB" w14:textId="77777777" w:rsidR="00123C56" w:rsidRPr="00C26515" w:rsidRDefault="00AC4CEB" w:rsidP="00790665">
            <w:pPr>
              <w:jc w:val="right"/>
            </w:pPr>
            <w:r>
              <w:t>15 121,2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5D08586" w14:textId="77777777" w:rsidR="00123C56" w:rsidRPr="00C26515" w:rsidRDefault="00AC4CEB" w:rsidP="00790665">
            <w:pPr>
              <w:jc w:val="right"/>
            </w:pPr>
            <w:r>
              <w:t>9 345,5</w:t>
            </w:r>
          </w:p>
        </w:tc>
      </w:tr>
      <w:tr w:rsidR="00C26515" w:rsidRPr="00C26515" w14:paraId="7E2FADC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8BED2B1" w14:textId="77777777" w:rsidR="00123C56" w:rsidRPr="00C26515" w:rsidRDefault="00123C56" w:rsidP="00790665">
            <w:r w:rsidRPr="00C26515"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BA5BB86" w14:textId="77777777" w:rsidR="00123C56" w:rsidRPr="00C26515" w:rsidRDefault="00AC4CEB" w:rsidP="00790665">
            <w:pPr>
              <w:jc w:val="right"/>
            </w:pPr>
            <w:r>
              <w:t>6 670,0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017DAC0" w14:textId="77777777" w:rsidR="00123C56" w:rsidRPr="00C26515" w:rsidRDefault="00AC4CEB" w:rsidP="00790665">
            <w:pPr>
              <w:jc w:val="right"/>
            </w:pPr>
            <w:r>
              <w:t>52,3</w:t>
            </w:r>
          </w:p>
        </w:tc>
      </w:tr>
      <w:tr w:rsidR="00C26515" w:rsidRPr="00C26515" w14:paraId="28C0099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62A5D59" w14:textId="77777777" w:rsidR="00123C56" w:rsidRPr="00C26515" w:rsidRDefault="00123C56" w:rsidP="00790665">
            <w:r w:rsidRPr="00C26515"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24BDFB3" w14:textId="77777777" w:rsidR="00123C56" w:rsidRPr="00C26515" w:rsidRDefault="00AC4CEB" w:rsidP="00790665">
            <w:pPr>
              <w:jc w:val="right"/>
            </w:pPr>
            <w:r>
              <w:t>8 189,7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3D18AA0" w14:textId="77777777" w:rsidR="00123C56" w:rsidRPr="00C26515" w:rsidRDefault="00AC4CEB" w:rsidP="00790665">
            <w:pPr>
              <w:jc w:val="right"/>
            </w:pPr>
            <w:r>
              <w:t>2 478,1</w:t>
            </w:r>
          </w:p>
        </w:tc>
      </w:tr>
      <w:tr w:rsidR="00C26515" w:rsidRPr="00C26515" w14:paraId="4BFEE90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A3CF484" w14:textId="77777777" w:rsidR="00123C56" w:rsidRPr="00C26515" w:rsidRDefault="00123C56" w:rsidP="00790665">
            <w:r w:rsidRPr="00C26515"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F7D6629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8C5168D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613F0BC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D3E882A" w14:textId="77777777" w:rsidR="00123C56" w:rsidRPr="00C26515" w:rsidRDefault="00123C56" w:rsidP="00790665">
            <w:r w:rsidRPr="00C26515"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2FA65D6" w14:textId="77777777" w:rsidR="00123C56" w:rsidRPr="00C26515" w:rsidRDefault="00B358FE" w:rsidP="00790665">
            <w:pPr>
              <w:jc w:val="right"/>
            </w:pPr>
            <w:r>
              <w:t>2</w:t>
            </w:r>
            <w:r w:rsidR="003F5B9F" w:rsidRPr="00C26515">
              <w:t>5</w:t>
            </w:r>
            <w:r w:rsidR="00123C56" w:rsidRPr="00C26515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B218D85" w14:textId="77777777" w:rsidR="00123C56" w:rsidRPr="00C26515" w:rsidRDefault="00AC4CEB" w:rsidP="00790665">
            <w:pPr>
              <w:jc w:val="right"/>
            </w:pPr>
            <w:r>
              <w:t>11,2</w:t>
            </w:r>
          </w:p>
        </w:tc>
      </w:tr>
      <w:tr w:rsidR="00C26515" w:rsidRPr="00C26515" w14:paraId="0472CEC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AB45AD7" w14:textId="77777777" w:rsidR="00123C56" w:rsidRPr="00C26515" w:rsidRDefault="00123C56" w:rsidP="00790665">
            <w:r w:rsidRPr="00C26515"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40DB9C2" w14:textId="77777777" w:rsidR="00123C56" w:rsidRPr="00C26515" w:rsidRDefault="00B358FE" w:rsidP="00790665">
            <w:pPr>
              <w:jc w:val="right"/>
            </w:pPr>
            <w:r>
              <w:t>2</w:t>
            </w:r>
            <w:r w:rsidR="003F5B9F" w:rsidRPr="00C26515">
              <w:t>5</w:t>
            </w:r>
            <w:r w:rsidR="00123C56" w:rsidRPr="00C26515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D9BFE2D" w14:textId="77777777" w:rsidR="00123C56" w:rsidRPr="00C26515" w:rsidRDefault="00AC4CEB" w:rsidP="00790665">
            <w:pPr>
              <w:jc w:val="right"/>
            </w:pPr>
            <w:r>
              <w:t>11,2</w:t>
            </w:r>
          </w:p>
        </w:tc>
      </w:tr>
      <w:tr w:rsidR="00C26515" w:rsidRPr="00C26515" w14:paraId="0213B5E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37283C0" w14:textId="77777777" w:rsidR="00123C56" w:rsidRPr="00C26515" w:rsidRDefault="00123C56" w:rsidP="00790665">
            <w:r w:rsidRPr="00C26515"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B353B16" w14:textId="77777777" w:rsidR="00123C56" w:rsidRPr="00C26515" w:rsidRDefault="00A165EB" w:rsidP="00790665">
            <w:pPr>
              <w:jc w:val="right"/>
            </w:pPr>
            <w:r>
              <w:t>16 659</w:t>
            </w:r>
            <w:r w:rsidR="00B358FE"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42888C4" w14:textId="77777777" w:rsidR="00123C56" w:rsidRPr="00C26515" w:rsidRDefault="00A165EB" w:rsidP="00790665">
            <w:pPr>
              <w:jc w:val="right"/>
            </w:pPr>
            <w:r>
              <w:t>8 </w:t>
            </w:r>
            <w:r w:rsidR="00B358FE">
              <w:t>4</w:t>
            </w:r>
            <w:r>
              <w:t>59</w:t>
            </w:r>
            <w:r w:rsidR="00B358FE">
              <w:t>,8</w:t>
            </w:r>
          </w:p>
        </w:tc>
      </w:tr>
      <w:tr w:rsidR="00C26515" w:rsidRPr="00C26515" w14:paraId="1D228E8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93510B7" w14:textId="77777777" w:rsidR="00123C56" w:rsidRPr="00C26515" w:rsidRDefault="00123C56" w:rsidP="00790665">
            <w:r w:rsidRPr="00C26515"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3CF1B1F" w14:textId="77777777" w:rsidR="00123C56" w:rsidRPr="00C26515" w:rsidRDefault="00A165EB" w:rsidP="00790665">
            <w:pPr>
              <w:jc w:val="right"/>
            </w:pPr>
            <w:r>
              <w:t>16 659</w:t>
            </w:r>
            <w:r w:rsidR="00B358FE"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B502831" w14:textId="77777777" w:rsidR="00123C56" w:rsidRPr="00C26515" w:rsidRDefault="00A165EB" w:rsidP="00790665">
            <w:pPr>
              <w:jc w:val="right"/>
            </w:pPr>
            <w:r>
              <w:t>8 459</w:t>
            </w:r>
            <w:r w:rsidR="00B358FE">
              <w:t>,8</w:t>
            </w:r>
          </w:p>
        </w:tc>
      </w:tr>
      <w:tr w:rsidR="005118AE" w:rsidRPr="00C26515" w14:paraId="659B1C6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1C3C49D" w14:textId="77777777" w:rsidR="005118AE" w:rsidRPr="00C26515" w:rsidRDefault="005118AE" w:rsidP="00790665">
            <w:r>
              <w:t>Другие вопросы в области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E5A8B82" w14:textId="77777777" w:rsidR="005118AE" w:rsidRDefault="00B358FE" w:rsidP="00790665">
            <w:pPr>
              <w:jc w:val="right"/>
            </w:pPr>
            <w:r>
              <w:t>0</w:t>
            </w:r>
            <w:r w:rsidR="005118AE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2A6D736" w14:textId="77777777" w:rsidR="005118AE" w:rsidRDefault="005118AE" w:rsidP="00790665">
            <w:pPr>
              <w:jc w:val="right"/>
            </w:pPr>
            <w:r>
              <w:t>0,0</w:t>
            </w:r>
          </w:p>
        </w:tc>
      </w:tr>
      <w:tr w:rsidR="00C26515" w:rsidRPr="00C26515" w14:paraId="3ADFBED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A9DFAA2" w14:textId="77777777" w:rsidR="00123C56" w:rsidRPr="00C26515" w:rsidRDefault="00123C56" w:rsidP="00790665">
            <w:r w:rsidRPr="00C26515"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9A4D072" w14:textId="77777777" w:rsidR="00123C56" w:rsidRPr="00C26515" w:rsidRDefault="00B358FE" w:rsidP="00790665">
            <w:pPr>
              <w:jc w:val="right"/>
            </w:pPr>
            <w:r>
              <w:t>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2DD9D12" w14:textId="77777777" w:rsidR="00123C56" w:rsidRPr="00C26515" w:rsidRDefault="00A165EB" w:rsidP="00790665">
            <w:pPr>
              <w:jc w:val="right"/>
            </w:pPr>
            <w:r>
              <w:t>114,6</w:t>
            </w:r>
          </w:p>
        </w:tc>
      </w:tr>
      <w:tr w:rsidR="00C26515" w:rsidRPr="00C26515" w14:paraId="6C0884F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4A81465" w14:textId="77777777" w:rsidR="00123C56" w:rsidRPr="00C26515" w:rsidRDefault="00123C56" w:rsidP="00790665">
            <w:r w:rsidRPr="00C26515"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F233092" w14:textId="77777777" w:rsidR="00123C56" w:rsidRPr="00C26515" w:rsidRDefault="00B358FE" w:rsidP="00790665">
            <w:pPr>
              <w:jc w:val="right"/>
            </w:pPr>
            <w:r>
              <w:t>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40B2E9F" w14:textId="77777777" w:rsidR="00123C56" w:rsidRPr="00C26515" w:rsidRDefault="00A165EB" w:rsidP="00790665">
            <w:pPr>
              <w:jc w:val="right"/>
            </w:pPr>
            <w:r>
              <w:t>114,6</w:t>
            </w:r>
          </w:p>
        </w:tc>
      </w:tr>
      <w:tr w:rsidR="00C26515" w:rsidRPr="00C26515" w14:paraId="575D5E8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DE10312" w14:textId="77777777" w:rsidR="00123C56" w:rsidRPr="00C26515" w:rsidRDefault="00123C56" w:rsidP="00790665">
            <w:r w:rsidRPr="00C26515"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C3F8435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BBFC7B7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0E758C9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3FFE025" w14:textId="77777777" w:rsidR="00123C56" w:rsidRPr="00C26515" w:rsidRDefault="00123C56" w:rsidP="00790665">
            <w:r w:rsidRPr="00C26515"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A46BE62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702B8BB" w14:textId="77777777" w:rsidR="00123C56" w:rsidRPr="00C26515" w:rsidRDefault="00A65610" w:rsidP="00790665">
            <w:pPr>
              <w:jc w:val="right"/>
            </w:pPr>
            <w:r>
              <w:t>0,0</w:t>
            </w:r>
          </w:p>
        </w:tc>
      </w:tr>
      <w:tr w:rsidR="00C26515" w:rsidRPr="00C26515" w14:paraId="4D3B6CC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EA04318" w14:textId="77777777" w:rsidR="00123C56" w:rsidRPr="00C26515" w:rsidRDefault="00123C56" w:rsidP="00790665">
            <w:r w:rsidRPr="00C26515"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53AC44F" w14:textId="77777777" w:rsidR="00123C56" w:rsidRPr="00EF644F" w:rsidRDefault="008559ED" w:rsidP="00790665">
            <w:pPr>
              <w:jc w:val="right"/>
            </w:pPr>
            <w:r w:rsidRPr="00EF644F">
              <w:t>2</w:t>
            </w:r>
            <w:r w:rsidR="00123C56" w:rsidRPr="00EF644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A8A0DAC" w14:textId="77777777" w:rsidR="00123C56" w:rsidRPr="00EF644F" w:rsidRDefault="00A65610" w:rsidP="00790665">
            <w:pPr>
              <w:jc w:val="right"/>
            </w:pPr>
            <w:r w:rsidRPr="00EF644F">
              <w:t>0,0</w:t>
            </w:r>
          </w:p>
        </w:tc>
      </w:tr>
      <w:tr w:rsidR="00C26515" w:rsidRPr="00C26515" w14:paraId="65F63C4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BC9F532" w14:textId="77777777" w:rsidR="00123C56" w:rsidRPr="00C26515" w:rsidRDefault="00123C56" w:rsidP="00790665">
            <w:r w:rsidRPr="00C26515"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DD0819E" w14:textId="77777777" w:rsidR="00123C56" w:rsidRPr="00EF644F" w:rsidRDefault="00A165EB" w:rsidP="00790665">
            <w:pPr>
              <w:jc w:val="right"/>
            </w:pPr>
            <w:r>
              <w:t>63 053,7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3094705" w14:textId="77777777" w:rsidR="00123C56" w:rsidRPr="00EF644F" w:rsidRDefault="00A165EB" w:rsidP="00790665">
            <w:pPr>
              <w:jc w:val="right"/>
            </w:pPr>
            <w:r>
              <w:t>27 101,2</w:t>
            </w:r>
          </w:p>
        </w:tc>
      </w:tr>
      <w:tr w:rsidR="00C26515" w:rsidRPr="00C26515" w14:paraId="3556A00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272F869" w14:textId="77777777" w:rsidR="00123C56" w:rsidRPr="00C26515" w:rsidRDefault="00123C56" w:rsidP="00790665">
            <w:r w:rsidRPr="00C26515">
              <w:t>ДЕФИЦИТ</w:t>
            </w:r>
            <w:r w:rsidR="003A26CA" w:rsidRPr="00C26515">
              <w:t xml:space="preserve"> </w:t>
            </w:r>
            <w:proofErr w:type="gramStart"/>
            <w:r w:rsidRPr="00C26515">
              <w:t>( -</w:t>
            </w:r>
            <w:proofErr w:type="gramEnd"/>
            <w:r w:rsidRPr="00C26515">
              <w:t xml:space="preserve"> ), ПРОФИЦИТ ( +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FB0A9B6" w14:textId="77777777" w:rsidR="00123C56" w:rsidRPr="00EF644F" w:rsidRDefault="003B4817" w:rsidP="00790665">
            <w:pPr>
              <w:jc w:val="right"/>
            </w:pPr>
            <w:r w:rsidRPr="00EF644F">
              <w:t>-1</w:t>
            </w:r>
            <w:r w:rsidR="000B6792" w:rsidRPr="00EF644F">
              <w:t xml:space="preserve"> </w:t>
            </w:r>
            <w:r w:rsidRPr="00EF644F">
              <w:t>16</w:t>
            </w:r>
            <w:r w:rsidR="005118AE" w:rsidRPr="00EF644F">
              <w:t>0</w:t>
            </w:r>
            <w:r w:rsidR="00123C56" w:rsidRPr="00EF644F">
              <w:t>,</w:t>
            </w:r>
            <w:r w:rsidRPr="00EF644F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76B9597" w14:textId="77777777" w:rsidR="00123C56" w:rsidRPr="00EF644F" w:rsidRDefault="00A165EB" w:rsidP="00790665">
            <w:pPr>
              <w:jc w:val="right"/>
            </w:pPr>
            <w:r>
              <w:t>4 720,2</w:t>
            </w:r>
          </w:p>
        </w:tc>
      </w:tr>
      <w:tr w:rsidR="00C26515" w:rsidRPr="00C26515" w14:paraId="045ED46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74685D5" w14:textId="77777777" w:rsidR="00123C56" w:rsidRPr="00C26515" w:rsidRDefault="00123C56" w:rsidP="00790665">
            <w:r w:rsidRPr="00C26515">
              <w:t>Источники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789334A" w14:textId="77777777" w:rsidR="00123C56" w:rsidRPr="00EF644F" w:rsidRDefault="003B4817" w:rsidP="00790665">
            <w:pPr>
              <w:jc w:val="right"/>
            </w:pPr>
            <w:r w:rsidRPr="00EF644F">
              <w:t>1</w:t>
            </w:r>
            <w:r w:rsidR="000B6792" w:rsidRPr="00EF644F">
              <w:t> </w:t>
            </w:r>
            <w:r w:rsidRPr="00EF644F"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58181D6" w14:textId="77777777" w:rsidR="00123C56" w:rsidRPr="00EF644F" w:rsidRDefault="00123C56" w:rsidP="0099343A">
            <w:pPr>
              <w:jc w:val="right"/>
            </w:pPr>
            <w:r w:rsidRPr="00EF644F">
              <w:t>-</w:t>
            </w:r>
            <w:r w:rsidR="00A165EB">
              <w:t xml:space="preserve"> 4 72</w:t>
            </w:r>
            <w:r w:rsidR="002A3E79" w:rsidRPr="00EF644F">
              <w:t>0</w:t>
            </w:r>
            <w:r w:rsidR="000B6792" w:rsidRPr="00EF644F">
              <w:t>,</w:t>
            </w:r>
            <w:r w:rsidR="00A165EB">
              <w:t>2</w:t>
            </w:r>
          </w:p>
        </w:tc>
      </w:tr>
      <w:tr w:rsidR="00C26515" w:rsidRPr="00C26515" w14:paraId="441B3FD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507F971" w14:textId="77777777" w:rsidR="00123C56" w:rsidRPr="00C26515" w:rsidRDefault="00123C56" w:rsidP="00790665">
            <w:r w:rsidRPr="00C26515">
              <w:t>Остатки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DF94575" w14:textId="77777777" w:rsidR="00123C56" w:rsidRPr="00EF644F" w:rsidRDefault="003B4817" w:rsidP="00790665">
            <w:pPr>
              <w:jc w:val="right"/>
            </w:pPr>
            <w:r w:rsidRPr="00EF644F">
              <w:t>1</w:t>
            </w:r>
            <w:r w:rsidR="000B6792" w:rsidRPr="00EF644F">
              <w:t> </w:t>
            </w:r>
            <w:r w:rsidRPr="00EF644F"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EEA7870" w14:textId="77777777" w:rsidR="00123C56" w:rsidRPr="00EF644F" w:rsidRDefault="00123C56" w:rsidP="000B6792">
            <w:pPr>
              <w:jc w:val="right"/>
            </w:pPr>
            <w:r w:rsidRPr="00EF644F">
              <w:t xml:space="preserve">- </w:t>
            </w:r>
            <w:r w:rsidR="00A165EB">
              <w:t>4 72</w:t>
            </w:r>
            <w:r w:rsidR="002A3E79" w:rsidRPr="00EF644F">
              <w:t>0</w:t>
            </w:r>
            <w:r w:rsidR="000B6792" w:rsidRPr="00EF644F">
              <w:t>,</w:t>
            </w:r>
            <w:r w:rsidR="00A165EB">
              <w:t>2</w:t>
            </w:r>
          </w:p>
        </w:tc>
      </w:tr>
    </w:tbl>
    <w:p w14:paraId="646D3588" w14:textId="77777777" w:rsidR="003A26CA" w:rsidRDefault="003A26CA" w:rsidP="00281173">
      <w:pPr>
        <w:rPr>
          <w:sz w:val="28"/>
          <w:szCs w:val="28"/>
        </w:rPr>
      </w:pPr>
    </w:p>
    <w:p w14:paraId="4CAB8A1B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6BDE16A2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4217231D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0CAAD67F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10F37A24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67A16CCD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sectPr w:rsidR="003A26CA" w:rsidSect="003A26CA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75A2A21"/>
    <w:multiLevelType w:val="hybridMultilevel"/>
    <w:tmpl w:val="951CD658"/>
    <w:lvl w:ilvl="0" w:tplc="5D1C6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2A1ACE"/>
    <w:multiLevelType w:val="hybridMultilevel"/>
    <w:tmpl w:val="1D00D4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68263313">
    <w:abstractNumId w:val="0"/>
  </w:num>
  <w:num w:numId="2" w16cid:durableId="1736195021">
    <w:abstractNumId w:val="1"/>
  </w:num>
  <w:num w:numId="3" w16cid:durableId="1078673254">
    <w:abstractNumId w:val="2"/>
  </w:num>
  <w:num w:numId="4" w16cid:durableId="2122920526">
    <w:abstractNumId w:val="3"/>
  </w:num>
  <w:num w:numId="5" w16cid:durableId="1785536403">
    <w:abstractNumId w:val="4"/>
  </w:num>
  <w:num w:numId="6" w16cid:durableId="1226185495">
    <w:abstractNumId w:val="5"/>
  </w:num>
  <w:num w:numId="7" w16cid:durableId="1347830210">
    <w:abstractNumId w:val="6"/>
  </w:num>
  <w:num w:numId="8" w16cid:durableId="422921603">
    <w:abstractNumId w:val="9"/>
  </w:num>
  <w:num w:numId="9" w16cid:durableId="1723291968">
    <w:abstractNumId w:val="7"/>
  </w:num>
  <w:num w:numId="10" w16cid:durableId="2006203236">
    <w:abstractNumId w:val="13"/>
  </w:num>
  <w:num w:numId="11" w16cid:durableId="1006711709">
    <w:abstractNumId w:val="12"/>
  </w:num>
  <w:num w:numId="12" w16cid:durableId="1934166848">
    <w:abstractNumId w:val="8"/>
  </w:num>
  <w:num w:numId="13" w16cid:durableId="619074346">
    <w:abstractNumId w:val="14"/>
  </w:num>
  <w:num w:numId="14" w16cid:durableId="1756125679">
    <w:abstractNumId w:val="11"/>
  </w:num>
  <w:num w:numId="15" w16cid:durableId="5528085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01019"/>
    <w:rsid w:val="00015AB4"/>
    <w:rsid w:val="00020CDC"/>
    <w:rsid w:val="000230C1"/>
    <w:rsid w:val="000230E5"/>
    <w:rsid w:val="000301DA"/>
    <w:rsid w:val="00031239"/>
    <w:rsid w:val="0003252D"/>
    <w:rsid w:val="00032EB4"/>
    <w:rsid w:val="00036B57"/>
    <w:rsid w:val="00047D79"/>
    <w:rsid w:val="00047F3D"/>
    <w:rsid w:val="00052772"/>
    <w:rsid w:val="00054434"/>
    <w:rsid w:val="00064F29"/>
    <w:rsid w:val="00067474"/>
    <w:rsid w:val="00067BB6"/>
    <w:rsid w:val="00074491"/>
    <w:rsid w:val="00087B82"/>
    <w:rsid w:val="00087E8E"/>
    <w:rsid w:val="00096405"/>
    <w:rsid w:val="00096F76"/>
    <w:rsid w:val="000A0D52"/>
    <w:rsid w:val="000B1085"/>
    <w:rsid w:val="000B215A"/>
    <w:rsid w:val="000B6792"/>
    <w:rsid w:val="000C6DFD"/>
    <w:rsid w:val="000D3B3F"/>
    <w:rsid w:val="000D778F"/>
    <w:rsid w:val="000F14D2"/>
    <w:rsid w:val="000F70E1"/>
    <w:rsid w:val="000F75DA"/>
    <w:rsid w:val="00111BD3"/>
    <w:rsid w:val="001225DB"/>
    <w:rsid w:val="00123C56"/>
    <w:rsid w:val="001362F8"/>
    <w:rsid w:val="00136561"/>
    <w:rsid w:val="00137B0A"/>
    <w:rsid w:val="00143617"/>
    <w:rsid w:val="0014472D"/>
    <w:rsid w:val="001467E1"/>
    <w:rsid w:val="00146C55"/>
    <w:rsid w:val="001509AE"/>
    <w:rsid w:val="001518C2"/>
    <w:rsid w:val="00160256"/>
    <w:rsid w:val="00167B13"/>
    <w:rsid w:val="001730B9"/>
    <w:rsid w:val="00187529"/>
    <w:rsid w:val="001915D8"/>
    <w:rsid w:val="0019228D"/>
    <w:rsid w:val="00196476"/>
    <w:rsid w:val="00196AF0"/>
    <w:rsid w:val="001A65E9"/>
    <w:rsid w:val="001B5BE3"/>
    <w:rsid w:val="001D193E"/>
    <w:rsid w:val="001D20DA"/>
    <w:rsid w:val="001E45AB"/>
    <w:rsid w:val="001E6BFB"/>
    <w:rsid w:val="001F604D"/>
    <w:rsid w:val="001F7259"/>
    <w:rsid w:val="002052CB"/>
    <w:rsid w:val="00214435"/>
    <w:rsid w:val="0022175C"/>
    <w:rsid w:val="0023549E"/>
    <w:rsid w:val="00235877"/>
    <w:rsid w:val="00240163"/>
    <w:rsid w:val="00245307"/>
    <w:rsid w:val="00252F1C"/>
    <w:rsid w:val="00255480"/>
    <w:rsid w:val="00264D4E"/>
    <w:rsid w:val="002678E7"/>
    <w:rsid w:val="00267C86"/>
    <w:rsid w:val="00274F5E"/>
    <w:rsid w:val="00276B47"/>
    <w:rsid w:val="00281173"/>
    <w:rsid w:val="0028212D"/>
    <w:rsid w:val="0028239E"/>
    <w:rsid w:val="00286508"/>
    <w:rsid w:val="00290CE7"/>
    <w:rsid w:val="0029674A"/>
    <w:rsid w:val="002A04CC"/>
    <w:rsid w:val="002A3052"/>
    <w:rsid w:val="002A3E79"/>
    <w:rsid w:val="002A6185"/>
    <w:rsid w:val="002B1EA9"/>
    <w:rsid w:val="002B4B24"/>
    <w:rsid w:val="002B56E0"/>
    <w:rsid w:val="002B617C"/>
    <w:rsid w:val="002D0B3A"/>
    <w:rsid w:val="002D14B0"/>
    <w:rsid w:val="002D55C4"/>
    <w:rsid w:val="002E42B9"/>
    <w:rsid w:val="00300A8A"/>
    <w:rsid w:val="0030643E"/>
    <w:rsid w:val="00315862"/>
    <w:rsid w:val="00322D76"/>
    <w:rsid w:val="003412E1"/>
    <w:rsid w:val="00344FB6"/>
    <w:rsid w:val="00350C71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95A93"/>
    <w:rsid w:val="003A15E0"/>
    <w:rsid w:val="003A26CA"/>
    <w:rsid w:val="003A32A3"/>
    <w:rsid w:val="003B16F9"/>
    <w:rsid w:val="003B4817"/>
    <w:rsid w:val="003B4BF8"/>
    <w:rsid w:val="003B5CF4"/>
    <w:rsid w:val="003B5FB0"/>
    <w:rsid w:val="003C4374"/>
    <w:rsid w:val="003C5C9C"/>
    <w:rsid w:val="003C6A24"/>
    <w:rsid w:val="003E1471"/>
    <w:rsid w:val="003E22B6"/>
    <w:rsid w:val="003E305A"/>
    <w:rsid w:val="003E509C"/>
    <w:rsid w:val="003E6521"/>
    <w:rsid w:val="003E7152"/>
    <w:rsid w:val="003F204A"/>
    <w:rsid w:val="003F5B9F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577FD"/>
    <w:rsid w:val="00462B51"/>
    <w:rsid w:val="00463BE6"/>
    <w:rsid w:val="00472271"/>
    <w:rsid w:val="00474D09"/>
    <w:rsid w:val="0047594C"/>
    <w:rsid w:val="004807A0"/>
    <w:rsid w:val="00487DEE"/>
    <w:rsid w:val="00492365"/>
    <w:rsid w:val="004A2197"/>
    <w:rsid w:val="004A30F4"/>
    <w:rsid w:val="004C0797"/>
    <w:rsid w:val="004C0EA3"/>
    <w:rsid w:val="004D1892"/>
    <w:rsid w:val="004D7BC4"/>
    <w:rsid w:val="004E02B1"/>
    <w:rsid w:val="004E22D9"/>
    <w:rsid w:val="004E3E7E"/>
    <w:rsid w:val="004E5E31"/>
    <w:rsid w:val="004F32B2"/>
    <w:rsid w:val="004F4834"/>
    <w:rsid w:val="00500B2F"/>
    <w:rsid w:val="00507108"/>
    <w:rsid w:val="005118AE"/>
    <w:rsid w:val="00511C97"/>
    <w:rsid w:val="00517D6B"/>
    <w:rsid w:val="00520DB2"/>
    <w:rsid w:val="005345C3"/>
    <w:rsid w:val="00537F7C"/>
    <w:rsid w:val="00547B4D"/>
    <w:rsid w:val="0056274B"/>
    <w:rsid w:val="0056276E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940E7"/>
    <w:rsid w:val="005A3C66"/>
    <w:rsid w:val="005A3F90"/>
    <w:rsid w:val="005A514A"/>
    <w:rsid w:val="005A59F6"/>
    <w:rsid w:val="005B2280"/>
    <w:rsid w:val="005B27F1"/>
    <w:rsid w:val="005C2313"/>
    <w:rsid w:val="005C43AD"/>
    <w:rsid w:val="005C5D2B"/>
    <w:rsid w:val="005D051E"/>
    <w:rsid w:val="005D6A0C"/>
    <w:rsid w:val="005D7962"/>
    <w:rsid w:val="005E2726"/>
    <w:rsid w:val="005E7AAB"/>
    <w:rsid w:val="005F0158"/>
    <w:rsid w:val="005F1B06"/>
    <w:rsid w:val="005F488D"/>
    <w:rsid w:val="005F5508"/>
    <w:rsid w:val="006048D3"/>
    <w:rsid w:val="0060732F"/>
    <w:rsid w:val="006118CC"/>
    <w:rsid w:val="0062214B"/>
    <w:rsid w:val="00623F7F"/>
    <w:rsid w:val="006300E5"/>
    <w:rsid w:val="00631960"/>
    <w:rsid w:val="0064274D"/>
    <w:rsid w:val="00644A6A"/>
    <w:rsid w:val="00644F17"/>
    <w:rsid w:val="0065197B"/>
    <w:rsid w:val="00652F61"/>
    <w:rsid w:val="00667E93"/>
    <w:rsid w:val="00675A2B"/>
    <w:rsid w:val="006845BC"/>
    <w:rsid w:val="006874DB"/>
    <w:rsid w:val="006945B5"/>
    <w:rsid w:val="006C3E17"/>
    <w:rsid w:val="006C4500"/>
    <w:rsid w:val="006E1F4A"/>
    <w:rsid w:val="006E5F3D"/>
    <w:rsid w:val="006E6909"/>
    <w:rsid w:val="006E6D30"/>
    <w:rsid w:val="006F58E2"/>
    <w:rsid w:val="007007B9"/>
    <w:rsid w:val="00702850"/>
    <w:rsid w:val="007048C1"/>
    <w:rsid w:val="0070539E"/>
    <w:rsid w:val="007160D4"/>
    <w:rsid w:val="00722AB1"/>
    <w:rsid w:val="0072316E"/>
    <w:rsid w:val="00723284"/>
    <w:rsid w:val="007234AA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772A5"/>
    <w:rsid w:val="007812A8"/>
    <w:rsid w:val="00782D7A"/>
    <w:rsid w:val="00785982"/>
    <w:rsid w:val="00790665"/>
    <w:rsid w:val="00793167"/>
    <w:rsid w:val="007939BE"/>
    <w:rsid w:val="007A0C4C"/>
    <w:rsid w:val="007B0CCB"/>
    <w:rsid w:val="007B64F6"/>
    <w:rsid w:val="007B6BC5"/>
    <w:rsid w:val="007B7D31"/>
    <w:rsid w:val="007C27F9"/>
    <w:rsid w:val="007C4C63"/>
    <w:rsid w:val="007C7015"/>
    <w:rsid w:val="007E7927"/>
    <w:rsid w:val="00800E71"/>
    <w:rsid w:val="00805958"/>
    <w:rsid w:val="00820C32"/>
    <w:rsid w:val="008412FF"/>
    <w:rsid w:val="0084564A"/>
    <w:rsid w:val="00846098"/>
    <w:rsid w:val="008559ED"/>
    <w:rsid w:val="00865B76"/>
    <w:rsid w:val="0088708B"/>
    <w:rsid w:val="008975BC"/>
    <w:rsid w:val="008977FB"/>
    <w:rsid w:val="00897A4D"/>
    <w:rsid w:val="008A2A23"/>
    <w:rsid w:val="008C0821"/>
    <w:rsid w:val="008C352B"/>
    <w:rsid w:val="008C3A46"/>
    <w:rsid w:val="008C796C"/>
    <w:rsid w:val="008D0904"/>
    <w:rsid w:val="008D1BD8"/>
    <w:rsid w:val="008E2150"/>
    <w:rsid w:val="008E5516"/>
    <w:rsid w:val="008F5958"/>
    <w:rsid w:val="008F64A1"/>
    <w:rsid w:val="009107F1"/>
    <w:rsid w:val="00911CED"/>
    <w:rsid w:val="00915CBA"/>
    <w:rsid w:val="0092499E"/>
    <w:rsid w:val="00927E11"/>
    <w:rsid w:val="00931BD6"/>
    <w:rsid w:val="00946B14"/>
    <w:rsid w:val="00954070"/>
    <w:rsid w:val="00954D04"/>
    <w:rsid w:val="00955E85"/>
    <w:rsid w:val="00960969"/>
    <w:rsid w:val="00960FB0"/>
    <w:rsid w:val="00965DF0"/>
    <w:rsid w:val="00971EAA"/>
    <w:rsid w:val="00974641"/>
    <w:rsid w:val="00975028"/>
    <w:rsid w:val="009750D7"/>
    <w:rsid w:val="009757B9"/>
    <w:rsid w:val="00984E7F"/>
    <w:rsid w:val="00991CA0"/>
    <w:rsid w:val="00991D9B"/>
    <w:rsid w:val="0099343A"/>
    <w:rsid w:val="009954C7"/>
    <w:rsid w:val="0099651F"/>
    <w:rsid w:val="009B1AF1"/>
    <w:rsid w:val="009B2F34"/>
    <w:rsid w:val="009B5790"/>
    <w:rsid w:val="009C5C1E"/>
    <w:rsid w:val="009D170D"/>
    <w:rsid w:val="009D2DD9"/>
    <w:rsid w:val="009D7785"/>
    <w:rsid w:val="009E1673"/>
    <w:rsid w:val="009E759C"/>
    <w:rsid w:val="009F3508"/>
    <w:rsid w:val="009F361B"/>
    <w:rsid w:val="009F63B6"/>
    <w:rsid w:val="00A017FB"/>
    <w:rsid w:val="00A13B1A"/>
    <w:rsid w:val="00A165EB"/>
    <w:rsid w:val="00A20712"/>
    <w:rsid w:val="00A22429"/>
    <w:rsid w:val="00A24178"/>
    <w:rsid w:val="00A25640"/>
    <w:rsid w:val="00A357D7"/>
    <w:rsid w:val="00A37121"/>
    <w:rsid w:val="00A46127"/>
    <w:rsid w:val="00A46AE0"/>
    <w:rsid w:val="00A47F53"/>
    <w:rsid w:val="00A5446E"/>
    <w:rsid w:val="00A63232"/>
    <w:rsid w:val="00A65610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CEB"/>
    <w:rsid w:val="00AC4F81"/>
    <w:rsid w:val="00AC682D"/>
    <w:rsid w:val="00AD34C6"/>
    <w:rsid w:val="00AD51C9"/>
    <w:rsid w:val="00AD5951"/>
    <w:rsid w:val="00AD7F51"/>
    <w:rsid w:val="00AF58E0"/>
    <w:rsid w:val="00AF67E9"/>
    <w:rsid w:val="00B03116"/>
    <w:rsid w:val="00B060CA"/>
    <w:rsid w:val="00B07462"/>
    <w:rsid w:val="00B14ABB"/>
    <w:rsid w:val="00B22CC1"/>
    <w:rsid w:val="00B2548A"/>
    <w:rsid w:val="00B25647"/>
    <w:rsid w:val="00B30D4A"/>
    <w:rsid w:val="00B3269A"/>
    <w:rsid w:val="00B34EAB"/>
    <w:rsid w:val="00B358FE"/>
    <w:rsid w:val="00B40516"/>
    <w:rsid w:val="00B51E07"/>
    <w:rsid w:val="00B536B4"/>
    <w:rsid w:val="00B81D1D"/>
    <w:rsid w:val="00B859FA"/>
    <w:rsid w:val="00B873E6"/>
    <w:rsid w:val="00B90050"/>
    <w:rsid w:val="00B903EB"/>
    <w:rsid w:val="00B93C38"/>
    <w:rsid w:val="00B9711B"/>
    <w:rsid w:val="00BA51A1"/>
    <w:rsid w:val="00BB0BB6"/>
    <w:rsid w:val="00BC04B8"/>
    <w:rsid w:val="00BC3F83"/>
    <w:rsid w:val="00BC566D"/>
    <w:rsid w:val="00BC695A"/>
    <w:rsid w:val="00BC6DE4"/>
    <w:rsid w:val="00BD0E12"/>
    <w:rsid w:val="00BD3A07"/>
    <w:rsid w:val="00BD65FE"/>
    <w:rsid w:val="00BE2669"/>
    <w:rsid w:val="00BF477D"/>
    <w:rsid w:val="00BF7C39"/>
    <w:rsid w:val="00C02B51"/>
    <w:rsid w:val="00C02D04"/>
    <w:rsid w:val="00C03A8F"/>
    <w:rsid w:val="00C06846"/>
    <w:rsid w:val="00C06F56"/>
    <w:rsid w:val="00C07F61"/>
    <w:rsid w:val="00C23CCC"/>
    <w:rsid w:val="00C25A32"/>
    <w:rsid w:val="00C26515"/>
    <w:rsid w:val="00C3450D"/>
    <w:rsid w:val="00C43258"/>
    <w:rsid w:val="00C45B06"/>
    <w:rsid w:val="00C519AC"/>
    <w:rsid w:val="00C565CB"/>
    <w:rsid w:val="00C602CD"/>
    <w:rsid w:val="00C64654"/>
    <w:rsid w:val="00C9200E"/>
    <w:rsid w:val="00CA3AA4"/>
    <w:rsid w:val="00CA3DFC"/>
    <w:rsid w:val="00CA6CE7"/>
    <w:rsid w:val="00CB318C"/>
    <w:rsid w:val="00CB5696"/>
    <w:rsid w:val="00CD0E2B"/>
    <w:rsid w:val="00CD1CEA"/>
    <w:rsid w:val="00CD6C44"/>
    <w:rsid w:val="00CF50AD"/>
    <w:rsid w:val="00D04E43"/>
    <w:rsid w:val="00D05561"/>
    <w:rsid w:val="00D1525B"/>
    <w:rsid w:val="00D22EA9"/>
    <w:rsid w:val="00D30060"/>
    <w:rsid w:val="00D31225"/>
    <w:rsid w:val="00D413A0"/>
    <w:rsid w:val="00D47015"/>
    <w:rsid w:val="00D474B5"/>
    <w:rsid w:val="00D52580"/>
    <w:rsid w:val="00D57F17"/>
    <w:rsid w:val="00D6631F"/>
    <w:rsid w:val="00D71126"/>
    <w:rsid w:val="00D777B8"/>
    <w:rsid w:val="00D84B56"/>
    <w:rsid w:val="00D973F1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DE5F9A"/>
    <w:rsid w:val="00E0020B"/>
    <w:rsid w:val="00E03CEE"/>
    <w:rsid w:val="00E04FF3"/>
    <w:rsid w:val="00E05FB3"/>
    <w:rsid w:val="00E07A22"/>
    <w:rsid w:val="00E10F60"/>
    <w:rsid w:val="00E26B31"/>
    <w:rsid w:val="00E3134A"/>
    <w:rsid w:val="00E330C6"/>
    <w:rsid w:val="00E34F6F"/>
    <w:rsid w:val="00E373C7"/>
    <w:rsid w:val="00E4368C"/>
    <w:rsid w:val="00E52CD3"/>
    <w:rsid w:val="00E53134"/>
    <w:rsid w:val="00E55571"/>
    <w:rsid w:val="00E55D67"/>
    <w:rsid w:val="00E729EE"/>
    <w:rsid w:val="00E76309"/>
    <w:rsid w:val="00E84143"/>
    <w:rsid w:val="00E8499C"/>
    <w:rsid w:val="00E84EE9"/>
    <w:rsid w:val="00E86C0E"/>
    <w:rsid w:val="00E875C0"/>
    <w:rsid w:val="00E9454A"/>
    <w:rsid w:val="00E95DA5"/>
    <w:rsid w:val="00E9744C"/>
    <w:rsid w:val="00EC1E9A"/>
    <w:rsid w:val="00EC3A87"/>
    <w:rsid w:val="00ED0303"/>
    <w:rsid w:val="00ED0C0A"/>
    <w:rsid w:val="00ED366F"/>
    <w:rsid w:val="00EE03DB"/>
    <w:rsid w:val="00EE0ED3"/>
    <w:rsid w:val="00EE62CB"/>
    <w:rsid w:val="00EE7C55"/>
    <w:rsid w:val="00EF0E51"/>
    <w:rsid w:val="00EF644F"/>
    <w:rsid w:val="00EF7E53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465F5"/>
    <w:rsid w:val="00F5156E"/>
    <w:rsid w:val="00F546F5"/>
    <w:rsid w:val="00F55B3C"/>
    <w:rsid w:val="00F613C1"/>
    <w:rsid w:val="00F67E27"/>
    <w:rsid w:val="00F71A1D"/>
    <w:rsid w:val="00F7443B"/>
    <w:rsid w:val="00F87F51"/>
    <w:rsid w:val="00FA0B20"/>
    <w:rsid w:val="00FA3ADF"/>
    <w:rsid w:val="00FA4070"/>
    <w:rsid w:val="00FA4B8F"/>
    <w:rsid w:val="00FA7D79"/>
    <w:rsid w:val="00FB1CAC"/>
    <w:rsid w:val="00FC3615"/>
    <w:rsid w:val="00FC6C85"/>
    <w:rsid w:val="00FC7F61"/>
    <w:rsid w:val="00FD604C"/>
    <w:rsid w:val="00FD60D3"/>
    <w:rsid w:val="00FD641F"/>
    <w:rsid w:val="00FE3772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ABB2"/>
  <w15:docId w15:val="{040B6563-83CC-4AE2-98CD-CDC163A9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2</cp:revision>
  <cp:lastPrinted>2023-07-14T08:08:00Z</cp:lastPrinted>
  <dcterms:created xsi:type="dcterms:W3CDTF">2023-07-14T08:09:00Z</dcterms:created>
  <dcterms:modified xsi:type="dcterms:W3CDTF">2023-07-14T08:09:00Z</dcterms:modified>
</cp:coreProperties>
</file>