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B24A6" w14:textId="77777777" w:rsidR="00196AF0" w:rsidRPr="00196AF0" w:rsidRDefault="00954D04" w:rsidP="00196AF0">
      <w:pPr>
        <w:jc w:val="center"/>
        <w:rPr>
          <w:szCs w:val="34"/>
        </w:rPr>
      </w:pPr>
      <w:r w:rsidRPr="00EC7431">
        <w:rPr>
          <w:sz w:val="20"/>
          <w:szCs w:val="34"/>
        </w:rPr>
        <w:t xml:space="preserve">   </w:t>
      </w:r>
      <w:r w:rsidR="00635F74">
        <w:rPr>
          <w:noProof/>
          <w:sz w:val="20"/>
          <w:szCs w:val="34"/>
          <w:lang w:eastAsia="ru-RU"/>
        </w:rPr>
        <w:drawing>
          <wp:inline distT="0" distB="0" distL="0" distR="0" wp14:anchorId="7200F5E8" wp14:editId="13D82A55">
            <wp:extent cx="580390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9BCB1" w14:textId="77777777" w:rsidR="00196AF0" w:rsidRPr="00373165" w:rsidRDefault="00196AF0" w:rsidP="00790665">
      <w:pPr>
        <w:tabs>
          <w:tab w:val="left" w:pos="5670"/>
        </w:tabs>
        <w:spacing w:line="252" w:lineRule="auto"/>
        <w:jc w:val="center"/>
        <w:rPr>
          <w:bCs/>
        </w:rPr>
      </w:pPr>
      <w:r w:rsidRPr="00373165">
        <w:rPr>
          <w:bCs/>
        </w:rPr>
        <w:t xml:space="preserve">РОССИЙСКАЯ  ФЕДЕРАЦИЯ </w:t>
      </w:r>
    </w:p>
    <w:p w14:paraId="7EF8713E" w14:textId="77777777" w:rsidR="00196AF0" w:rsidRPr="00373165" w:rsidRDefault="00196AF0" w:rsidP="00790665">
      <w:pPr>
        <w:tabs>
          <w:tab w:val="left" w:pos="5670"/>
        </w:tabs>
        <w:spacing w:line="252" w:lineRule="auto"/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1C1D5868" w14:textId="77777777" w:rsidR="00196AF0" w:rsidRPr="00373165" w:rsidRDefault="00196AF0" w:rsidP="00790665">
      <w:pPr>
        <w:tabs>
          <w:tab w:val="left" w:pos="5670"/>
        </w:tabs>
        <w:spacing w:line="252" w:lineRule="auto"/>
        <w:jc w:val="center"/>
        <w:rPr>
          <w:bCs/>
        </w:rPr>
      </w:pPr>
      <w:r w:rsidRPr="00373165">
        <w:rPr>
          <w:bCs/>
        </w:rPr>
        <w:t>МУНИЦИПАЛЬНОЕ  ОБРАЗОВАНИЕ  «ГОРНЯЦКОЕ СЕЛЬСКОЕ  ПОСЕЛЕНИЕ»</w:t>
      </w:r>
    </w:p>
    <w:p w14:paraId="2CD54228" w14:textId="77777777" w:rsidR="00196AF0" w:rsidRPr="00373165" w:rsidRDefault="00196AF0" w:rsidP="00790665">
      <w:pPr>
        <w:tabs>
          <w:tab w:val="left" w:pos="5670"/>
        </w:tabs>
        <w:spacing w:line="252" w:lineRule="auto"/>
        <w:jc w:val="center"/>
      </w:pPr>
      <w:r w:rsidRPr="00373165">
        <w:rPr>
          <w:bCs/>
        </w:rPr>
        <w:t xml:space="preserve">АДМИНИСТРАЦИЯ  ГОРНЯЦКОГО  СЕЛЬСКОГО ПОСЕЛЕНИЯ </w:t>
      </w:r>
    </w:p>
    <w:p w14:paraId="0C57D11A" w14:textId="77777777" w:rsidR="00196AF0" w:rsidRPr="00790665" w:rsidRDefault="00196AF0" w:rsidP="00790665">
      <w:pPr>
        <w:spacing w:line="252" w:lineRule="auto"/>
        <w:jc w:val="center"/>
        <w:rPr>
          <w:b/>
          <w:bCs/>
          <w:sz w:val="28"/>
          <w:szCs w:val="28"/>
        </w:rPr>
      </w:pPr>
    </w:p>
    <w:p w14:paraId="1FFD7A62" w14:textId="77777777" w:rsidR="00196AF0" w:rsidRPr="00790665" w:rsidRDefault="00196AF0" w:rsidP="00790665">
      <w:pPr>
        <w:spacing w:line="252" w:lineRule="auto"/>
        <w:jc w:val="center"/>
        <w:rPr>
          <w:b/>
          <w:bCs/>
          <w:sz w:val="28"/>
          <w:szCs w:val="28"/>
        </w:rPr>
      </w:pPr>
      <w:r w:rsidRPr="00790665">
        <w:rPr>
          <w:b/>
          <w:bCs/>
          <w:sz w:val="28"/>
          <w:szCs w:val="28"/>
        </w:rPr>
        <w:t>ПОСТАНОВЛЕНИЕ</w:t>
      </w:r>
    </w:p>
    <w:p w14:paraId="5A4CD452" w14:textId="5F5D5242" w:rsidR="00196AF0" w:rsidRPr="00790665" w:rsidRDefault="00D57F17" w:rsidP="00790665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10C10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FD60D3">
        <w:rPr>
          <w:sz w:val="28"/>
          <w:szCs w:val="28"/>
        </w:rPr>
        <w:t>0</w:t>
      </w:r>
      <w:r w:rsidR="00AD6CC7">
        <w:rPr>
          <w:sz w:val="28"/>
          <w:szCs w:val="28"/>
        </w:rPr>
        <w:t>7</w:t>
      </w:r>
      <w:r w:rsidR="00826C37">
        <w:rPr>
          <w:sz w:val="28"/>
          <w:szCs w:val="28"/>
        </w:rPr>
        <w:t>.2025</w:t>
      </w:r>
      <w:r w:rsidR="00196AF0" w:rsidRPr="00790665">
        <w:rPr>
          <w:sz w:val="28"/>
          <w:szCs w:val="28"/>
        </w:rPr>
        <w:t xml:space="preserve"> № </w:t>
      </w:r>
      <w:r w:rsidR="00310C10">
        <w:rPr>
          <w:sz w:val="28"/>
          <w:szCs w:val="28"/>
        </w:rPr>
        <w:t>158</w:t>
      </w:r>
    </w:p>
    <w:p w14:paraId="507A3C02" w14:textId="77777777" w:rsidR="00196AF0" w:rsidRPr="00790665" w:rsidRDefault="00196AF0" w:rsidP="00790665">
      <w:pPr>
        <w:spacing w:line="252" w:lineRule="auto"/>
        <w:jc w:val="center"/>
        <w:rPr>
          <w:sz w:val="28"/>
          <w:szCs w:val="28"/>
        </w:rPr>
      </w:pPr>
      <w:r w:rsidRPr="00790665">
        <w:rPr>
          <w:sz w:val="28"/>
          <w:szCs w:val="28"/>
        </w:rPr>
        <w:t>пос. Горняцкий</w:t>
      </w:r>
    </w:p>
    <w:p w14:paraId="7C5CF9FB" w14:textId="77777777" w:rsidR="00196AF0" w:rsidRPr="00790665" w:rsidRDefault="00196AF0" w:rsidP="00790665">
      <w:pPr>
        <w:spacing w:line="252" w:lineRule="auto"/>
        <w:jc w:val="center"/>
        <w:rPr>
          <w:sz w:val="28"/>
          <w:szCs w:val="28"/>
        </w:rPr>
      </w:pPr>
    </w:p>
    <w:p w14:paraId="15EF098C" w14:textId="77777777" w:rsidR="00196AF0" w:rsidRPr="00790665" w:rsidRDefault="007772A5" w:rsidP="00790665">
      <w:pPr>
        <w:spacing w:line="252" w:lineRule="auto"/>
        <w:jc w:val="center"/>
        <w:rPr>
          <w:b/>
          <w:bCs/>
          <w:sz w:val="28"/>
          <w:szCs w:val="28"/>
        </w:rPr>
      </w:pPr>
      <w:r w:rsidRPr="00790665">
        <w:rPr>
          <w:b/>
          <w:bCs/>
          <w:sz w:val="28"/>
          <w:szCs w:val="28"/>
        </w:rPr>
        <w:t>Об отчете об исполнении бюджета Горняцкого сельского поселен</w:t>
      </w:r>
      <w:r w:rsidR="00D57F17">
        <w:rPr>
          <w:b/>
          <w:bCs/>
          <w:sz w:val="28"/>
          <w:szCs w:val="28"/>
        </w:rPr>
        <w:t>ия Белокалитв</w:t>
      </w:r>
      <w:r w:rsidR="00AD6CC7">
        <w:rPr>
          <w:b/>
          <w:bCs/>
          <w:sz w:val="28"/>
          <w:szCs w:val="28"/>
        </w:rPr>
        <w:t>инского района за 2</w:t>
      </w:r>
      <w:r w:rsidR="00826C37">
        <w:rPr>
          <w:b/>
          <w:bCs/>
          <w:sz w:val="28"/>
          <w:szCs w:val="28"/>
        </w:rPr>
        <w:t xml:space="preserve"> квартал 2025</w:t>
      </w:r>
      <w:r w:rsidRPr="00790665">
        <w:rPr>
          <w:b/>
          <w:bCs/>
          <w:sz w:val="28"/>
          <w:szCs w:val="28"/>
        </w:rPr>
        <w:t xml:space="preserve"> года</w:t>
      </w:r>
    </w:p>
    <w:p w14:paraId="61882460" w14:textId="77777777" w:rsidR="00790665" w:rsidRPr="00790665" w:rsidRDefault="00790665" w:rsidP="00790665">
      <w:pPr>
        <w:spacing w:line="252" w:lineRule="auto"/>
        <w:rPr>
          <w:sz w:val="28"/>
          <w:szCs w:val="28"/>
        </w:rPr>
      </w:pPr>
    </w:p>
    <w:p w14:paraId="3EE86180" w14:textId="77777777" w:rsidR="0076216F" w:rsidRPr="00790665" w:rsidRDefault="007772A5" w:rsidP="00790665">
      <w:pPr>
        <w:pStyle w:val="ConsPlusNormal"/>
        <w:widowControl/>
        <w:tabs>
          <w:tab w:val="left" w:pos="284"/>
        </w:tabs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665">
        <w:rPr>
          <w:rFonts w:ascii="Times New Roman" w:hAnsi="Times New Roman" w:cs="Times New Roman"/>
          <w:sz w:val="28"/>
          <w:szCs w:val="28"/>
        </w:rPr>
        <w:t xml:space="preserve">  </w:t>
      </w:r>
      <w:r w:rsidRPr="00790665">
        <w:rPr>
          <w:rFonts w:ascii="Times New Roman" w:hAnsi="Times New Roman" w:cs="Times New Roman"/>
          <w:spacing w:val="4"/>
          <w:sz w:val="28"/>
          <w:szCs w:val="28"/>
        </w:rPr>
        <w:t>В соответствии со статьей 264.2 Бюджетного кодекса Российской Федерации, статьей 52 Федера</w:t>
      </w:r>
      <w:r w:rsidR="004E22D9" w:rsidRPr="00790665">
        <w:rPr>
          <w:rFonts w:ascii="Times New Roman" w:hAnsi="Times New Roman" w:cs="Times New Roman"/>
          <w:spacing w:val="4"/>
          <w:sz w:val="28"/>
          <w:szCs w:val="28"/>
        </w:rPr>
        <w:t xml:space="preserve">льного закона от 06.10.2013 </w:t>
      </w:r>
      <w:r w:rsidRPr="00790665">
        <w:rPr>
          <w:rFonts w:ascii="Times New Roman" w:hAnsi="Times New Roman" w:cs="Times New Roman"/>
          <w:spacing w:val="4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4D73CB">
        <w:rPr>
          <w:rFonts w:ascii="Times New Roman" w:hAnsi="Times New Roman" w:cs="Times New Roman"/>
          <w:spacing w:val="4"/>
          <w:sz w:val="28"/>
          <w:szCs w:val="28"/>
        </w:rPr>
        <w:t>статьей</w:t>
      </w:r>
      <w:r w:rsidR="004D73CB" w:rsidRPr="004D73CB">
        <w:rPr>
          <w:rFonts w:ascii="Times New Roman" w:hAnsi="Times New Roman" w:cs="Times New Roman"/>
          <w:spacing w:val="4"/>
          <w:sz w:val="28"/>
          <w:szCs w:val="28"/>
        </w:rPr>
        <w:t xml:space="preserve"> 37</w:t>
      </w:r>
      <w:r w:rsidRPr="004D73CB">
        <w:rPr>
          <w:rFonts w:ascii="Times New Roman" w:hAnsi="Times New Roman" w:cs="Times New Roman"/>
          <w:spacing w:val="4"/>
          <w:sz w:val="28"/>
          <w:szCs w:val="28"/>
        </w:rPr>
        <w:t xml:space="preserve"> Положения о бюджетном процессе в Горняцком сельском поселении, утвержденного решением Собрания депутатов Горняцкого сельского поселения от 26.04.2018 №</w:t>
      </w:r>
      <w:r w:rsidR="004E22D9" w:rsidRPr="004D73C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D73CB">
        <w:rPr>
          <w:rFonts w:ascii="Times New Roman" w:hAnsi="Times New Roman" w:cs="Times New Roman"/>
          <w:spacing w:val="4"/>
          <w:sz w:val="28"/>
          <w:szCs w:val="28"/>
        </w:rPr>
        <w:t>68</w:t>
      </w:r>
      <w:r w:rsidRPr="00790665">
        <w:rPr>
          <w:rFonts w:ascii="Times New Roman" w:hAnsi="Times New Roman" w:cs="Times New Roman"/>
          <w:spacing w:val="4"/>
          <w:sz w:val="28"/>
          <w:szCs w:val="28"/>
        </w:rPr>
        <w:t xml:space="preserve"> «Об утверждении Положения о бюджетном процессе в Горняцком сельском поселении»</w:t>
      </w:r>
      <w:r w:rsidR="00A357D7" w:rsidRPr="00790665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r w:rsidR="009D7785" w:rsidRPr="00790665">
        <w:rPr>
          <w:rFonts w:ascii="Times New Roman" w:hAnsi="Times New Roman" w:cs="Times New Roman"/>
          <w:spacing w:val="4"/>
          <w:sz w:val="28"/>
          <w:szCs w:val="28"/>
        </w:rPr>
        <w:t>Администрация Горняцкого сельского поселения</w:t>
      </w:r>
      <w:r w:rsidR="009D7785" w:rsidRPr="00790665">
        <w:rPr>
          <w:rFonts w:ascii="Times New Roman" w:hAnsi="Times New Roman" w:cs="Times New Roman"/>
          <w:sz w:val="28"/>
          <w:szCs w:val="28"/>
        </w:rPr>
        <w:t xml:space="preserve"> </w:t>
      </w:r>
      <w:r w:rsidR="009D7785" w:rsidRPr="00790665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6216F" w:rsidRPr="00790665">
        <w:rPr>
          <w:rFonts w:ascii="Times New Roman" w:hAnsi="Times New Roman" w:cs="Times New Roman"/>
          <w:bCs/>
          <w:sz w:val="28"/>
          <w:szCs w:val="28"/>
        </w:rPr>
        <w:t>:</w:t>
      </w:r>
    </w:p>
    <w:p w14:paraId="73F1312E" w14:textId="77777777" w:rsidR="00031239" w:rsidRPr="00790665" w:rsidRDefault="00031239" w:rsidP="00790665">
      <w:pPr>
        <w:tabs>
          <w:tab w:val="left" w:pos="851"/>
        </w:tabs>
        <w:spacing w:line="252" w:lineRule="auto"/>
        <w:ind w:left="851"/>
        <w:jc w:val="both"/>
        <w:rPr>
          <w:sz w:val="28"/>
          <w:szCs w:val="28"/>
        </w:rPr>
      </w:pPr>
    </w:p>
    <w:p w14:paraId="06F8AF12" w14:textId="77777777" w:rsidR="007772A5" w:rsidRPr="00790665" w:rsidRDefault="007772A5" w:rsidP="00790665">
      <w:pPr>
        <w:numPr>
          <w:ilvl w:val="0"/>
          <w:numId w:val="15"/>
        </w:numPr>
        <w:tabs>
          <w:tab w:val="left" w:pos="851"/>
        </w:tabs>
        <w:spacing w:line="252" w:lineRule="auto"/>
        <w:ind w:left="0" w:firstLine="567"/>
        <w:jc w:val="both"/>
        <w:rPr>
          <w:spacing w:val="4"/>
          <w:sz w:val="28"/>
          <w:szCs w:val="28"/>
        </w:rPr>
      </w:pPr>
      <w:r w:rsidRPr="00790665">
        <w:rPr>
          <w:spacing w:val="4"/>
          <w:sz w:val="28"/>
          <w:szCs w:val="28"/>
        </w:rPr>
        <w:t>Утвердить отчет об исполнении бюджета Горняцкого сельского поселен</w:t>
      </w:r>
      <w:r w:rsidR="00D57F17">
        <w:rPr>
          <w:spacing w:val="4"/>
          <w:sz w:val="28"/>
          <w:szCs w:val="28"/>
        </w:rPr>
        <w:t>ия Белокалитв</w:t>
      </w:r>
      <w:r w:rsidR="00AD6CC7">
        <w:rPr>
          <w:spacing w:val="4"/>
          <w:sz w:val="28"/>
          <w:szCs w:val="28"/>
        </w:rPr>
        <w:t>инского района за 2</w:t>
      </w:r>
      <w:r w:rsidR="00826C37">
        <w:rPr>
          <w:spacing w:val="4"/>
          <w:sz w:val="28"/>
          <w:szCs w:val="28"/>
        </w:rPr>
        <w:t xml:space="preserve"> квартал 2025</w:t>
      </w:r>
      <w:r w:rsidRPr="00790665">
        <w:rPr>
          <w:spacing w:val="4"/>
          <w:sz w:val="28"/>
          <w:szCs w:val="28"/>
        </w:rPr>
        <w:t xml:space="preserve"> года по доходам в сумме </w:t>
      </w:r>
      <w:r w:rsidR="00AD6CC7">
        <w:rPr>
          <w:spacing w:val="4"/>
          <w:sz w:val="28"/>
          <w:szCs w:val="28"/>
        </w:rPr>
        <w:t>229 997,8</w:t>
      </w:r>
      <w:r w:rsidRPr="00790665">
        <w:rPr>
          <w:spacing w:val="4"/>
          <w:sz w:val="28"/>
          <w:szCs w:val="28"/>
        </w:rPr>
        <w:t xml:space="preserve"> тыс. рублей, по расходам в сумме </w:t>
      </w:r>
      <w:r w:rsidR="00AD6CC7">
        <w:rPr>
          <w:spacing w:val="4"/>
          <w:sz w:val="28"/>
          <w:szCs w:val="28"/>
        </w:rPr>
        <w:t>223 252,0</w:t>
      </w:r>
      <w:r w:rsidRPr="00790665">
        <w:rPr>
          <w:spacing w:val="4"/>
          <w:sz w:val="28"/>
          <w:szCs w:val="28"/>
        </w:rPr>
        <w:t xml:space="preserve"> тыс. рублей с превышением </w:t>
      </w:r>
      <w:r w:rsidR="00790665" w:rsidRPr="00790665">
        <w:rPr>
          <w:spacing w:val="4"/>
          <w:sz w:val="28"/>
          <w:szCs w:val="28"/>
        </w:rPr>
        <w:t>доходов над расходами (профицит</w:t>
      </w:r>
      <w:r w:rsidRPr="00790665">
        <w:rPr>
          <w:spacing w:val="4"/>
          <w:sz w:val="28"/>
          <w:szCs w:val="28"/>
        </w:rPr>
        <w:t xml:space="preserve"> местного бюджета) в сумме </w:t>
      </w:r>
      <w:r w:rsidR="00AD6CC7">
        <w:rPr>
          <w:spacing w:val="4"/>
          <w:sz w:val="28"/>
          <w:szCs w:val="28"/>
        </w:rPr>
        <w:t>6 745,8</w:t>
      </w:r>
      <w:r w:rsidRPr="00790665">
        <w:rPr>
          <w:spacing w:val="4"/>
          <w:sz w:val="28"/>
          <w:szCs w:val="28"/>
        </w:rPr>
        <w:t xml:space="preserve"> тыс. рублей.</w:t>
      </w:r>
    </w:p>
    <w:p w14:paraId="0D60F4AC" w14:textId="77777777" w:rsidR="007772A5" w:rsidRPr="00790665" w:rsidRDefault="007772A5" w:rsidP="00790665">
      <w:pPr>
        <w:tabs>
          <w:tab w:val="left" w:pos="0"/>
          <w:tab w:val="left" w:pos="284"/>
          <w:tab w:val="left" w:pos="426"/>
          <w:tab w:val="left" w:pos="851"/>
        </w:tabs>
        <w:spacing w:line="252" w:lineRule="auto"/>
        <w:ind w:firstLine="567"/>
        <w:jc w:val="both"/>
        <w:rPr>
          <w:spacing w:val="4"/>
          <w:sz w:val="28"/>
          <w:szCs w:val="28"/>
        </w:rPr>
      </w:pPr>
      <w:r w:rsidRPr="00790665">
        <w:rPr>
          <w:spacing w:val="4"/>
          <w:sz w:val="28"/>
          <w:szCs w:val="28"/>
        </w:rPr>
        <w:t>Определить, что держателем оригинала отчета об исполнении бюджета Горняцкого сельского поселения Белокалитв</w:t>
      </w:r>
      <w:r w:rsidR="00AD6CC7">
        <w:rPr>
          <w:spacing w:val="4"/>
          <w:sz w:val="28"/>
          <w:szCs w:val="28"/>
        </w:rPr>
        <w:t>инского района за 2</w:t>
      </w:r>
      <w:r w:rsidR="00826C37">
        <w:rPr>
          <w:spacing w:val="4"/>
          <w:sz w:val="28"/>
          <w:szCs w:val="28"/>
        </w:rPr>
        <w:t xml:space="preserve"> квартал 2025</w:t>
      </w:r>
      <w:r w:rsidRPr="00790665">
        <w:rPr>
          <w:spacing w:val="4"/>
          <w:sz w:val="28"/>
          <w:szCs w:val="28"/>
        </w:rPr>
        <w:t xml:space="preserve"> года является отдел экономики и финансов Администрации поселения.</w:t>
      </w:r>
    </w:p>
    <w:p w14:paraId="5B9727A0" w14:textId="77777777" w:rsidR="007772A5" w:rsidRPr="00790665" w:rsidRDefault="007772A5" w:rsidP="00790665">
      <w:pPr>
        <w:tabs>
          <w:tab w:val="left" w:pos="0"/>
          <w:tab w:val="left" w:pos="284"/>
          <w:tab w:val="left" w:pos="426"/>
          <w:tab w:val="left" w:pos="851"/>
        </w:tabs>
        <w:spacing w:line="252" w:lineRule="auto"/>
        <w:ind w:firstLine="567"/>
        <w:jc w:val="both"/>
        <w:rPr>
          <w:spacing w:val="4"/>
          <w:sz w:val="28"/>
          <w:szCs w:val="28"/>
        </w:rPr>
      </w:pPr>
      <w:r w:rsidRPr="00790665">
        <w:rPr>
          <w:spacing w:val="4"/>
          <w:sz w:val="28"/>
          <w:szCs w:val="28"/>
        </w:rPr>
        <w:t>2.</w:t>
      </w:r>
      <w:r w:rsidRPr="00790665">
        <w:rPr>
          <w:spacing w:val="4"/>
          <w:sz w:val="28"/>
          <w:szCs w:val="28"/>
        </w:rPr>
        <w:tab/>
        <w:t xml:space="preserve">В целях информирования населения </w:t>
      </w:r>
      <w:r w:rsidR="00790665" w:rsidRPr="00790665">
        <w:rPr>
          <w:spacing w:val="4"/>
          <w:sz w:val="28"/>
          <w:szCs w:val="28"/>
        </w:rPr>
        <w:t xml:space="preserve">Горняцкого сельского поселения </w:t>
      </w:r>
      <w:r w:rsidRPr="00790665">
        <w:rPr>
          <w:spacing w:val="4"/>
          <w:sz w:val="28"/>
          <w:szCs w:val="28"/>
        </w:rPr>
        <w:t>опубликовать в информационном бюллетене Горняцкого сельского поселения отчет об исполнении бюджета Горняцкого сельского поселения Белокалитвинского района согласно приложению к настоящему постановлению.</w:t>
      </w:r>
    </w:p>
    <w:p w14:paraId="50D8075B" w14:textId="77777777" w:rsidR="007772A5" w:rsidRPr="00790665" w:rsidRDefault="007772A5" w:rsidP="00790665">
      <w:pPr>
        <w:tabs>
          <w:tab w:val="left" w:pos="0"/>
          <w:tab w:val="left" w:pos="284"/>
          <w:tab w:val="left" w:pos="426"/>
          <w:tab w:val="left" w:pos="851"/>
        </w:tabs>
        <w:spacing w:line="252" w:lineRule="auto"/>
        <w:ind w:firstLine="567"/>
        <w:jc w:val="both"/>
        <w:rPr>
          <w:spacing w:val="4"/>
          <w:sz w:val="28"/>
          <w:szCs w:val="28"/>
        </w:rPr>
      </w:pPr>
      <w:r w:rsidRPr="00790665">
        <w:rPr>
          <w:spacing w:val="4"/>
          <w:sz w:val="28"/>
          <w:szCs w:val="28"/>
        </w:rPr>
        <w:t>3.</w:t>
      </w:r>
      <w:r w:rsidRPr="00790665">
        <w:rPr>
          <w:spacing w:val="4"/>
          <w:sz w:val="28"/>
          <w:szCs w:val="28"/>
        </w:rPr>
        <w:tab/>
        <w:t xml:space="preserve">Направить настоящее постановление в Собрание депутатов Горняцкого сельского поселения. </w:t>
      </w:r>
    </w:p>
    <w:p w14:paraId="0A9F0CEC" w14:textId="77777777" w:rsidR="007772A5" w:rsidRDefault="007772A5" w:rsidP="00790665">
      <w:pPr>
        <w:tabs>
          <w:tab w:val="left" w:pos="0"/>
          <w:tab w:val="left" w:pos="284"/>
          <w:tab w:val="left" w:pos="426"/>
          <w:tab w:val="left" w:pos="851"/>
        </w:tabs>
        <w:spacing w:line="252" w:lineRule="auto"/>
        <w:ind w:firstLine="567"/>
        <w:jc w:val="both"/>
        <w:rPr>
          <w:spacing w:val="4"/>
          <w:sz w:val="28"/>
          <w:szCs w:val="28"/>
        </w:rPr>
      </w:pPr>
      <w:r w:rsidRPr="00790665">
        <w:rPr>
          <w:spacing w:val="4"/>
          <w:sz w:val="28"/>
          <w:szCs w:val="28"/>
        </w:rPr>
        <w:t>4.</w:t>
      </w:r>
      <w:r w:rsidRPr="00790665">
        <w:rPr>
          <w:spacing w:val="4"/>
          <w:sz w:val="28"/>
          <w:szCs w:val="28"/>
        </w:rPr>
        <w:tab/>
        <w:t>Постановление вступает в силу со дня официального опубликования.</w:t>
      </w:r>
    </w:p>
    <w:p w14:paraId="4809BA8D" w14:textId="77777777" w:rsidR="00310C10" w:rsidRPr="00790665" w:rsidRDefault="00310C10" w:rsidP="00790665">
      <w:pPr>
        <w:tabs>
          <w:tab w:val="left" w:pos="0"/>
          <w:tab w:val="left" w:pos="284"/>
          <w:tab w:val="left" w:pos="426"/>
          <w:tab w:val="left" w:pos="851"/>
        </w:tabs>
        <w:spacing w:line="252" w:lineRule="auto"/>
        <w:ind w:firstLine="567"/>
        <w:jc w:val="both"/>
        <w:rPr>
          <w:spacing w:val="4"/>
          <w:sz w:val="28"/>
          <w:szCs w:val="28"/>
        </w:rPr>
      </w:pPr>
    </w:p>
    <w:p w14:paraId="12BF6B91" w14:textId="77777777" w:rsidR="00395A93" w:rsidRPr="00790665" w:rsidRDefault="007772A5" w:rsidP="00790665">
      <w:pPr>
        <w:tabs>
          <w:tab w:val="left" w:pos="0"/>
          <w:tab w:val="left" w:pos="284"/>
          <w:tab w:val="left" w:pos="426"/>
          <w:tab w:val="left" w:pos="851"/>
        </w:tabs>
        <w:spacing w:line="252" w:lineRule="auto"/>
        <w:ind w:firstLine="567"/>
        <w:jc w:val="both"/>
        <w:rPr>
          <w:spacing w:val="4"/>
          <w:sz w:val="28"/>
          <w:szCs w:val="28"/>
        </w:rPr>
      </w:pPr>
      <w:r w:rsidRPr="00790665">
        <w:rPr>
          <w:spacing w:val="4"/>
          <w:sz w:val="28"/>
          <w:szCs w:val="28"/>
        </w:rPr>
        <w:lastRenderedPageBreak/>
        <w:t>5.</w:t>
      </w:r>
      <w:r w:rsidRPr="00790665">
        <w:rPr>
          <w:spacing w:val="4"/>
          <w:sz w:val="28"/>
          <w:szCs w:val="28"/>
        </w:rPr>
        <w:tab/>
        <w:t xml:space="preserve">Контроль за исполнением постановления возложить на начальника отдела экономики и финансов Администрации Горняцкого сельского поселения Л.В. </w:t>
      </w:r>
      <w:proofErr w:type="spellStart"/>
      <w:r w:rsidRPr="00790665">
        <w:rPr>
          <w:spacing w:val="4"/>
          <w:sz w:val="28"/>
          <w:szCs w:val="28"/>
        </w:rPr>
        <w:t>Трихаеву</w:t>
      </w:r>
      <w:proofErr w:type="spellEnd"/>
      <w:r w:rsidR="00123C56" w:rsidRPr="00790665">
        <w:rPr>
          <w:spacing w:val="4"/>
          <w:sz w:val="28"/>
          <w:szCs w:val="28"/>
        </w:rPr>
        <w:t>.</w:t>
      </w:r>
    </w:p>
    <w:p w14:paraId="548E4522" w14:textId="77777777" w:rsidR="00123C56" w:rsidRDefault="00123C56" w:rsidP="007772A5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</w:p>
    <w:p w14:paraId="70FF10AD" w14:textId="77777777" w:rsidR="00790665" w:rsidRDefault="00790665" w:rsidP="007772A5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9"/>
        <w:gridCol w:w="1100"/>
        <w:gridCol w:w="3568"/>
      </w:tblGrid>
      <w:tr w:rsidR="00310C10" w:rsidRPr="008A3D74" w14:paraId="19607399" w14:textId="77777777" w:rsidTr="00B170E0">
        <w:tc>
          <w:tcPr>
            <w:tcW w:w="5070" w:type="dxa"/>
            <w:hideMark/>
          </w:tcPr>
          <w:p w14:paraId="38469A06" w14:textId="77777777" w:rsidR="00310C10" w:rsidRPr="008A3D74" w:rsidRDefault="00310C10" w:rsidP="00B170E0">
            <w:pPr>
              <w:rPr>
                <w:sz w:val="28"/>
                <w:szCs w:val="28"/>
              </w:rPr>
            </w:pPr>
            <w:r w:rsidRPr="008A3D74">
              <w:rPr>
                <w:sz w:val="28"/>
                <w:szCs w:val="28"/>
              </w:rPr>
              <w:tab/>
              <w:t>Глава Администрации</w:t>
            </w:r>
          </w:p>
          <w:p w14:paraId="078FBA1D" w14:textId="77777777" w:rsidR="00310C10" w:rsidRPr="008A3D74" w:rsidRDefault="00310C10" w:rsidP="00B170E0">
            <w:pPr>
              <w:rPr>
                <w:sz w:val="28"/>
                <w:szCs w:val="28"/>
              </w:rPr>
            </w:pPr>
            <w:r w:rsidRPr="008A3D74">
              <w:rPr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4783" w:type="dxa"/>
            <w:gridSpan w:val="2"/>
          </w:tcPr>
          <w:p w14:paraId="2FE3AD86" w14:textId="77777777" w:rsidR="00310C10" w:rsidRPr="008A3D74" w:rsidRDefault="00310C10" w:rsidP="00B170E0">
            <w:pPr>
              <w:rPr>
                <w:sz w:val="28"/>
                <w:szCs w:val="28"/>
              </w:rPr>
            </w:pPr>
          </w:p>
          <w:p w14:paraId="4C84AFFE" w14:textId="77777777" w:rsidR="00310C10" w:rsidRPr="008A3D74" w:rsidRDefault="00310C10" w:rsidP="00B170E0">
            <w:pPr>
              <w:jc w:val="right"/>
              <w:rPr>
                <w:sz w:val="28"/>
                <w:szCs w:val="28"/>
              </w:rPr>
            </w:pPr>
            <w:r w:rsidRPr="008A3D74">
              <w:rPr>
                <w:sz w:val="28"/>
                <w:szCs w:val="28"/>
              </w:rPr>
              <w:t>А.В. Балденков</w:t>
            </w:r>
          </w:p>
        </w:tc>
      </w:tr>
      <w:tr w:rsidR="00310C10" w:rsidRPr="008A3D74" w14:paraId="3D793376" w14:textId="77777777" w:rsidTr="00B170E0">
        <w:tc>
          <w:tcPr>
            <w:tcW w:w="6204" w:type="dxa"/>
            <w:gridSpan w:val="2"/>
          </w:tcPr>
          <w:p w14:paraId="243F83A2" w14:textId="77777777" w:rsidR="00310C10" w:rsidRPr="004512DE" w:rsidRDefault="00310C10" w:rsidP="00B170E0">
            <w:pPr>
              <w:rPr>
                <w:color w:val="FFFFFF" w:themeColor="background1"/>
                <w:sz w:val="28"/>
                <w:szCs w:val="28"/>
              </w:rPr>
            </w:pPr>
          </w:p>
          <w:p w14:paraId="33A9A988" w14:textId="77777777" w:rsidR="00310C10" w:rsidRPr="004512DE" w:rsidRDefault="00310C10" w:rsidP="00B170E0">
            <w:pPr>
              <w:rPr>
                <w:color w:val="FFFFFF" w:themeColor="background1"/>
                <w:sz w:val="28"/>
                <w:szCs w:val="28"/>
              </w:rPr>
            </w:pPr>
            <w:r w:rsidRPr="004512DE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0ED98B6B" w14:textId="77777777" w:rsidR="00310C10" w:rsidRPr="004512DE" w:rsidRDefault="00310C10" w:rsidP="00B170E0">
            <w:pPr>
              <w:rPr>
                <w:color w:val="FFFFFF" w:themeColor="background1"/>
                <w:sz w:val="28"/>
                <w:szCs w:val="28"/>
              </w:rPr>
            </w:pPr>
            <w:r w:rsidRPr="004512DE">
              <w:rPr>
                <w:color w:val="FFFFFF" w:themeColor="background1"/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  <w:p w14:paraId="4AC64683" w14:textId="77777777" w:rsidR="00310C10" w:rsidRPr="004512DE" w:rsidRDefault="00310C10" w:rsidP="00B170E0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3649" w:type="dxa"/>
          </w:tcPr>
          <w:p w14:paraId="338BE3BC" w14:textId="77777777" w:rsidR="00310C10" w:rsidRPr="004512DE" w:rsidRDefault="00310C10" w:rsidP="00B170E0">
            <w:pPr>
              <w:rPr>
                <w:color w:val="FFFFFF" w:themeColor="background1"/>
                <w:sz w:val="28"/>
                <w:szCs w:val="28"/>
              </w:rPr>
            </w:pPr>
          </w:p>
          <w:p w14:paraId="18AC7C77" w14:textId="77777777" w:rsidR="00310C10" w:rsidRPr="004512DE" w:rsidRDefault="00310C10" w:rsidP="00B170E0">
            <w:pPr>
              <w:rPr>
                <w:color w:val="FFFFFF" w:themeColor="background1"/>
                <w:sz w:val="28"/>
                <w:szCs w:val="28"/>
              </w:rPr>
            </w:pPr>
          </w:p>
          <w:p w14:paraId="2C2F9A8D" w14:textId="77777777" w:rsidR="00310C10" w:rsidRPr="004512DE" w:rsidRDefault="00310C10" w:rsidP="00B170E0">
            <w:pPr>
              <w:rPr>
                <w:color w:val="FFFFFF" w:themeColor="background1"/>
                <w:sz w:val="28"/>
                <w:szCs w:val="28"/>
              </w:rPr>
            </w:pPr>
          </w:p>
          <w:p w14:paraId="3948EB57" w14:textId="77777777" w:rsidR="00310C10" w:rsidRPr="004512DE" w:rsidRDefault="00310C10" w:rsidP="00B170E0">
            <w:pPr>
              <w:jc w:val="right"/>
              <w:rPr>
                <w:color w:val="FFFFFF" w:themeColor="background1"/>
                <w:sz w:val="28"/>
                <w:szCs w:val="28"/>
              </w:rPr>
            </w:pPr>
            <w:r w:rsidRPr="004512DE">
              <w:rPr>
                <w:color w:val="FFFFFF" w:themeColor="background1"/>
                <w:sz w:val="28"/>
                <w:szCs w:val="28"/>
              </w:rPr>
              <w:t>Л.П. Дикая</w:t>
            </w:r>
          </w:p>
        </w:tc>
      </w:tr>
    </w:tbl>
    <w:p w14:paraId="042FA933" w14:textId="77777777" w:rsidR="00790665" w:rsidRPr="00790665" w:rsidRDefault="00790665" w:rsidP="007772A5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</w:p>
    <w:p w14:paraId="34D39A67" w14:textId="77777777" w:rsidR="00123C56" w:rsidRDefault="00123C56" w:rsidP="00281173">
      <w:pPr>
        <w:jc w:val="right"/>
        <w:rPr>
          <w:sz w:val="28"/>
          <w:szCs w:val="28"/>
        </w:rPr>
      </w:pPr>
    </w:p>
    <w:p w14:paraId="34D739C2" w14:textId="77777777" w:rsidR="00790665" w:rsidRDefault="00790665" w:rsidP="00281173">
      <w:pPr>
        <w:jc w:val="right"/>
        <w:rPr>
          <w:sz w:val="28"/>
          <w:szCs w:val="28"/>
        </w:rPr>
      </w:pPr>
    </w:p>
    <w:p w14:paraId="3FCFA73C" w14:textId="77777777" w:rsidR="00790665" w:rsidRDefault="00790665" w:rsidP="00281173">
      <w:pPr>
        <w:jc w:val="right"/>
        <w:rPr>
          <w:sz w:val="28"/>
          <w:szCs w:val="28"/>
        </w:rPr>
      </w:pPr>
    </w:p>
    <w:p w14:paraId="1C4F87E2" w14:textId="77777777" w:rsidR="00790665" w:rsidRDefault="00790665" w:rsidP="00281173">
      <w:pPr>
        <w:jc w:val="right"/>
        <w:rPr>
          <w:sz w:val="28"/>
          <w:szCs w:val="28"/>
        </w:rPr>
      </w:pPr>
    </w:p>
    <w:p w14:paraId="321CAFD6" w14:textId="77777777" w:rsidR="00790665" w:rsidRDefault="00790665" w:rsidP="00281173">
      <w:pPr>
        <w:jc w:val="right"/>
        <w:rPr>
          <w:sz w:val="28"/>
          <w:szCs w:val="28"/>
        </w:rPr>
      </w:pPr>
    </w:p>
    <w:p w14:paraId="11926A34" w14:textId="77777777" w:rsidR="00790665" w:rsidRDefault="00790665" w:rsidP="00281173">
      <w:pPr>
        <w:jc w:val="right"/>
        <w:rPr>
          <w:sz w:val="28"/>
          <w:szCs w:val="28"/>
        </w:rPr>
      </w:pPr>
    </w:p>
    <w:p w14:paraId="39010EFA" w14:textId="77777777" w:rsidR="00790665" w:rsidRDefault="00790665" w:rsidP="00281173">
      <w:pPr>
        <w:jc w:val="right"/>
        <w:rPr>
          <w:sz w:val="28"/>
          <w:szCs w:val="28"/>
        </w:rPr>
      </w:pPr>
    </w:p>
    <w:p w14:paraId="78A86E99" w14:textId="77777777" w:rsidR="00790665" w:rsidRDefault="00790665" w:rsidP="00281173">
      <w:pPr>
        <w:jc w:val="right"/>
        <w:rPr>
          <w:sz w:val="28"/>
          <w:szCs w:val="28"/>
        </w:rPr>
      </w:pPr>
    </w:p>
    <w:p w14:paraId="70A7E55B" w14:textId="77777777" w:rsidR="00790665" w:rsidRDefault="00790665" w:rsidP="00281173">
      <w:pPr>
        <w:jc w:val="right"/>
        <w:rPr>
          <w:sz w:val="28"/>
          <w:szCs w:val="28"/>
        </w:rPr>
      </w:pPr>
    </w:p>
    <w:p w14:paraId="7416C4F9" w14:textId="77777777" w:rsidR="00790665" w:rsidRDefault="00790665" w:rsidP="00281173">
      <w:pPr>
        <w:jc w:val="right"/>
        <w:rPr>
          <w:sz w:val="28"/>
          <w:szCs w:val="28"/>
        </w:rPr>
      </w:pPr>
    </w:p>
    <w:p w14:paraId="288F7A79" w14:textId="77777777" w:rsidR="00790665" w:rsidRDefault="00790665" w:rsidP="00281173">
      <w:pPr>
        <w:jc w:val="right"/>
        <w:rPr>
          <w:sz w:val="28"/>
          <w:szCs w:val="28"/>
        </w:rPr>
      </w:pPr>
    </w:p>
    <w:p w14:paraId="235A2ABB" w14:textId="77777777" w:rsidR="00790665" w:rsidRDefault="00790665" w:rsidP="00281173">
      <w:pPr>
        <w:jc w:val="right"/>
        <w:rPr>
          <w:sz w:val="28"/>
          <w:szCs w:val="28"/>
        </w:rPr>
      </w:pPr>
    </w:p>
    <w:p w14:paraId="5526194E" w14:textId="77777777" w:rsidR="00790665" w:rsidRDefault="00790665" w:rsidP="00281173">
      <w:pPr>
        <w:jc w:val="right"/>
        <w:rPr>
          <w:sz w:val="28"/>
          <w:szCs w:val="28"/>
        </w:rPr>
      </w:pPr>
    </w:p>
    <w:p w14:paraId="31A5A937" w14:textId="77777777" w:rsidR="00790665" w:rsidRDefault="00790665" w:rsidP="00281173">
      <w:pPr>
        <w:jc w:val="right"/>
        <w:rPr>
          <w:sz w:val="28"/>
          <w:szCs w:val="28"/>
        </w:rPr>
      </w:pPr>
    </w:p>
    <w:p w14:paraId="3B5981B1" w14:textId="77777777" w:rsidR="00790665" w:rsidRDefault="00790665" w:rsidP="00281173">
      <w:pPr>
        <w:jc w:val="right"/>
        <w:rPr>
          <w:sz w:val="28"/>
          <w:szCs w:val="28"/>
        </w:rPr>
      </w:pPr>
    </w:p>
    <w:p w14:paraId="73D12D8D" w14:textId="77777777" w:rsidR="00790665" w:rsidRDefault="00790665" w:rsidP="00281173">
      <w:pPr>
        <w:jc w:val="right"/>
        <w:rPr>
          <w:sz w:val="28"/>
          <w:szCs w:val="28"/>
        </w:rPr>
      </w:pPr>
    </w:p>
    <w:p w14:paraId="3ACD7AA7" w14:textId="77777777" w:rsidR="00790665" w:rsidRDefault="00790665" w:rsidP="00281173">
      <w:pPr>
        <w:jc w:val="right"/>
        <w:rPr>
          <w:sz w:val="28"/>
          <w:szCs w:val="28"/>
        </w:rPr>
      </w:pPr>
    </w:p>
    <w:p w14:paraId="77E71907" w14:textId="77777777" w:rsidR="00790665" w:rsidRDefault="00790665" w:rsidP="00281173">
      <w:pPr>
        <w:jc w:val="right"/>
        <w:rPr>
          <w:sz w:val="28"/>
          <w:szCs w:val="28"/>
        </w:rPr>
      </w:pPr>
    </w:p>
    <w:p w14:paraId="77B822DE" w14:textId="77777777" w:rsidR="00790665" w:rsidRDefault="00790665" w:rsidP="00281173">
      <w:pPr>
        <w:jc w:val="right"/>
        <w:rPr>
          <w:sz w:val="28"/>
          <w:szCs w:val="28"/>
        </w:rPr>
      </w:pPr>
    </w:p>
    <w:p w14:paraId="6E1E8C44" w14:textId="77777777" w:rsidR="00790665" w:rsidRDefault="00790665" w:rsidP="00281173">
      <w:pPr>
        <w:jc w:val="right"/>
        <w:rPr>
          <w:sz w:val="28"/>
          <w:szCs w:val="28"/>
        </w:rPr>
      </w:pPr>
    </w:p>
    <w:p w14:paraId="24F80304" w14:textId="77777777" w:rsidR="00790665" w:rsidRDefault="00790665" w:rsidP="00281173">
      <w:pPr>
        <w:jc w:val="right"/>
        <w:rPr>
          <w:sz w:val="28"/>
          <w:szCs w:val="28"/>
        </w:rPr>
      </w:pPr>
    </w:p>
    <w:p w14:paraId="59988319" w14:textId="77777777" w:rsidR="00790665" w:rsidRDefault="00790665" w:rsidP="00281173">
      <w:pPr>
        <w:jc w:val="right"/>
        <w:rPr>
          <w:sz w:val="28"/>
          <w:szCs w:val="28"/>
        </w:rPr>
      </w:pPr>
    </w:p>
    <w:p w14:paraId="4AEA3D55" w14:textId="77777777" w:rsidR="00790665" w:rsidRDefault="00790665" w:rsidP="00281173">
      <w:pPr>
        <w:jc w:val="right"/>
        <w:rPr>
          <w:sz w:val="28"/>
          <w:szCs w:val="28"/>
        </w:rPr>
      </w:pPr>
    </w:p>
    <w:p w14:paraId="173FCB42" w14:textId="77777777" w:rsidR="00790665" w:rsidRDefault="00790665" w:rsidP="00281173">
      <w:pPr>
        <w:jc w:val="right"/>
        <w:rPr>
          <w:sz w:val="28"/>
          <w:szCs w:val="28"/>
        </w:rPr>
      </w:pPr>
    </w:p>
    <w:p w14:paraId="0565739A" w14:textId="77777777" w:rsidR="00790665" w:rsidRDefault="00790665" w:rsidP="00281173">
      <w:pPr>
        <w:jc w:val="right"/>
        <w:rPr>
          <w:sz w:val="28"/>
          <w:szCs w:val="28"/>
        </w:rPr>
      </w:pPr>
    </w:p>
    <w:p w14:paraId="20109F82" w14:textId="77777777" w:rsidR="00790665" w:rsidRDefault="00790665" w:rsidP="00281173">
      <w:pPr>
        <w:jc w:val="right"/>
        <w:rPr>
          <w:sz w:val="28"/>
          <w:szCs w:val="28"/>
        </w:rPr>
      </w:pPr>
    </w:p>
    <w:p w14:paraId="38C3F96C" w14:textId="77777777" w:rsidR="00790665" w:rsidRPr="00790665" w:rsidRDefault="00790665" w:rsidP="00281173">
      <w:pPr>
        <w:jc w:val="right"/>
        <w:rPr>
          <w:sz w:val="28"/>
          <w:szCs w:val="28"/>
        </w:rPr>
      </w:pPr>
    </w:p>
    <w:p w14:paraId="310676AE" w14:textId="77777777" w:rsidR="00310C10" w:rsidRDefault="00310C10" w:rsidP="00790665">
      <w:pPr>
        <w:ind w:left="6946"/>
        <w:jc w:val="center"/>
        <w:rPr>
          <w:sz w:val="28"/>
          <w:szCs w:val="28"/>
        </w:rPr>
      </w:pPr>
    </w:p>
    <w:p w14:paraId="083ED530" w14:textId="77777777" w:rsidR="00310C10" w:rsidRDefault="00310C10" w:rsidP="00790665">
      <w:pPr>
        <w:ind w:left="6946"/>
        <w:jc w:val="center"/>
        <w:rPr>
          <w:sz w:val="28"/>
          <w:szCs w:val="28"/>
        </w:rPr>
      </w:pPr>
    </w:p>
    <w:p w14:paraId="2ED4BCCA" w14:textId="77777777" w:rsidR="00310C10" w:rsidRDefault="00310C10" w:rsidP="00790665">
      <w:pPr>
        <w:ind w:left="6946"/>
        <w:jc w:val="center"/>
        <w:rPr>
          <w:sz w:val="28"/>
          <w:szCs w:val="28"/>
        </w:rPr>
      </w:pPr>
    </w:p>
    <w:p w14:paraId="780ABCED" w14:textId="77777777" w:rsidR="00310C10" w:rsidRDefault="00310C10" w:rsidP="00790665">
      <w:pPr>
        <w:ind w:left="6946"/>
        <w:jc w:val="center"/>
        <w:rPr>
          <w:sz w:val="28"/>
          <w:szCs w:val="28"/>
        </w:rPr>
      </w:pPr>
    </w:p>
    <w:p w14:paraId="51446ABE" w14:textId="325B6A53" w:rsidR="00281173" w:rsidRPr="00C26515" w:rsidRDefault="00123C56" w:rsidP="00790665">
      <w:pPr>
        <w:ind w:left="6946"/>
        <w:jc w:val="center"/>
        <w:rPr>
          <w:sz w:val="28"/>
          <w:szCs w:val="28"/>
        </w:rPr>
      </w:pPr>
      <w:r w:rsidRPr="00C26515">
        <w:rPr>
          <w:sz w:val="28"/>
          <w:szCs w:val="28"/>
        </w:rPr>
        <w:lastRenderedPageBreak/>
        <w:t xml:space="preserve">Приложение </w:t>
      </w:r>
      <w:r w:rsidR="00281173" w:rsidRPr="00C26515">
        <w:rPr>
          <w:sz w:val="28"/>
          <w:szCs w:val="28"/>
        </w:rPr>
        <w:t>к постановлению</w:t>
      </w:r>
    </w:p>
    <w:p w14:paraId="48BFD1F1" w14:textId="77777777" w:rsidR="00281173" w:rsidRPr="00C26515" w:rsidRDefault="00281173" w:rsidP="00790665">
      <w:pPr>
        <w:ind w:left="6946"/>
        <w:jc w:val="center"/>
        <w:rPr>
          <w:sz w:val="28"/>
          <w:szCs w:val="28"/>
        </w:rPr>
      </w:pPr>
      <w:r w:rsidRPr="00C26515">
        <w:rPr>
          <w:sz w:val="28"/>
          <w:szCs w:val="28"/>
        </w:rPr>
        <w:t>Администрации Горняцкого</w:t>
      </w:r>
    </w:p>
    <w:p w14:paraId="01E5D901" w14:textId="77777777" w:rsidR="00281173" w:rsidRPr="00C26515" w:rsidRDefault="00281173" w:rsidP="00790665">
      <w:pPr>
        <w:ind w:left="6946"/>
        <w:jc w:val="center"/>
        <w:rPr>
          <w:sz w:val="28"/>
          <w:szCs w:val="28"/>
        </w:rPr>
      </w:pPr>
      <w:r w:rsidRPr="00C26515">
        <w:rPr>
          <w:sz w:val="28"/>
          <w:szCs w:val="28"/>
        </w:rPr>
        <w:t>сельского поселения</w:t>
      </w:r>
    </w:p>
    <w:p w14:paraId="69C2B5A8" w14:textId="0DDDDF9C" w:rsidR="00281173" w:rsidRPr="00C26515" w:rsidRDefault="00D57F17" w:rsidP="00790665">
      <w:pPr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10C10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2B1EA9" w:rsidRPr="00C26515">
        <w:rPr>
          <w:sz w:val="28"/>
          <w:szCs w:val="28"/>
        </w:rPr>
        <w:t>0</w:t>
      </w:r>
      <w:r w:rsidR="00E2266C">
        <w:rPr>
          <w:sz w:val="28"/>
          <w:szCs w:val="28"/>
        </w:rPr>
        <w:t>7</w:t>
      </w:r>
      <w:r w:rsidR="0085787E">
        <w:rPr>
          <w:sz w:val="28"/>
          <w:szCs w:val="28"/>
        </w:rPr>
        <w:t>.2025</w:t>
      </w:r>
      <w:r w:rsidR="00281173" w:rsidRPr="00C26515">
        <w:rPr>
          <w:sz w:val="28"/>
          <w:szCs w:val="28"/>
        </w:rPr>
        <w:t xml:space="preserve"> № </w:t>
      </w:r>
      <w:r w:rsidR="00310C10">
        <w:rPr>
          <w:sz w:val="28"/>
          <w:szCs w:val="28"/>
        </w:rPr>
        <w:t>158</w:t>
      </w:r>
    </w:p>
    <w:p w14:paraId="6DBFD402" w14:textId="77777777" w:rsidR="00281173" w:rsidRPr="00C26515" w:rsidRDefault="00281173" w:rsidP="006874DB">
      <w:pPr>
        <w:jc w:val="both"/>
        <w:rPr>
          <w:sz w:val="28"/>
          <w:szCs w:val="28"/>
        </w:rPr>
      </w:pPr>
    </w:p>
    <w:p w14:paraId="733549BC" w14:textId="77777777" w:rsidR="00123C56" w:rsidRPr="00C26515" w:rsidRDefault="00123C56" w:rsidP="00790665">
      <w:pPr>
        <w:jc w:val="center"/>
        <w:rPr>
          <w:sz w:val="28"/>
          <w:szCs w:val="28"/>
        </w:rPr>
      </w:pPr>
      <w:r w:rsidRPr="00C26515">
        <w:rPr>
          <w:sz w:val="28"/>
          <w:szCs w:val="28"/>
        </w:rPr>
        <w:t>СВЕДЕНИЯ</w:t>
      </w:r>
    </w:p>
    <w:p w14:paraId="5E5A989F" w14:textId="77777777" w:rsidR="00123C56" w:rsidRPr="00C26515" w:rsidRDefault="00790665" w:rsidP="00790665">
      <w:pPr>
        <w:jc w:val="center"/>
        <w:rPr>
          <w:sz w:val="28"/>
          <w:szCs w:val="28"/>
        </w:rPr>
      </w:pPr>
      <w:r w:rsidRPr="00C26515">
        <w:rPr>
          <w:sz w:val="28"/>
          <w:szCs w:val="28"/>
        </w:rPr>
        <w:t>О ходе исполнения</w:t>
      </w:r>
      <w:r w:rsidR="00123C56" w:rsidRPr="00C26515">
        <w:rPr>
          <w:sz w:val="28"/>
          <w:szCs w:val="28"/>
        </w:rPr>
        <w:t xml:space="preserve"> бюджета</w:t>
      </w:r>
    </w:p>
    <w:p w14:paraId="549DF82F" w14:textId="77777777" w:rsidR="00123C56" w:rsidRPr="00C26515" w:rsidRDefault="00123C56" w:rsidP="00790665">
      <w:pPr>
        <w:jc w:val="center"/>
        <w:rPr>
          <w:sz w:val="28"/>
          <w:szCs w:val="28"/>
        </w:rPr>
      </w:pPr>
      <w:r w:rsidRPr="00C26515">
        <w:rPr>
          <w:sz w:val="28"/>
          <w:szCs w:val="28"/>
        </w:rPr>
        <w:t xml:space="preserve"> Горняцкого сельского поселения Белокалитвинского района </w:t>
      </w:r>
    </w:p>
    <w:p w14:paraId="4B46F68B" w14:textId="77777777" w:rsidR="00123C56" w:rsidRPr="00C26515" w:rsidRDefault="00123C56" w:rsidP="00790665">
      <w:pPr>
        <w:jc w:val="center"/>
        <w:rPr>
          <w:sz w:val="28"/>
          <w:szCs w:val="28"/>
        </w:rPr>
      </w:pPr>
      <w:r w:rsidRPr="00C26515">
        <w:rPr>
          <w:sz w:val="28"/>
          <w:szCs w:val="28"/>
        </w:rPr>
        <w:t xml:space="preserve">за </w:t>
      </w:r>
      <w:r w:rsidR="00E2266C">
        <w:rPr>
          <w:sz w:val="28"/>
          <w:szCs w:val="28"/>
        </w:rPr>
        <w:t>2</w:t>
      </w:r>
      <w:r w:rsidR="0085787E">
        <w:rPr>
          <w:sz w:val="28"/>
          <w:szCs w:val="28"/>
        </w:rPr>
        <w:t xml:space="preserve"> квартал 2025</w:t>
      </w:r>
      <w:r w:rsidRPr="00C26515">
        <w:rPr>
          <w:sz w:val="28"/>
          <w:szCs w:val="28"/>
        </w:rPr>
        <w:t xml:space="preserve"> года</w:t>
      </w:r>
    </w:p>
    <w:p w14:paraId="7C6D19AB" w14:textId="77777777" w:rsidR="00123C56" w:rsidRPr="00C26515" w:rsidRDefault="00123C56" w:rsidP="00790665">
      <w:pPr>
        <w:jc w:val="center"/>
        <w:rPr>
          <w:sz w:val="28"/>
          <w:szCs w:val="28"/>
        </w:rPr>
      </w:pPr>
    </w:p>
    <w:p w14:paraId="007EB9E6" w14:textId="77777777" w:rsidR="00123C56" w:rsidRPr="00C26515" w:rsidRDefault="00790665" w:rsidP="00790665">
      <w:pPr>
        <w:tabs>
          <w:tab w:val="left" w:pos="7020"/>
        </w:tabs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>Исполнение</w:t>
      </w:r>
      <w:r w:rsidR="00123C56" w:rsidRPr="00C26515">
        <w:rPr>
          <w:sz w:val="28"/>
          <w:szCs w:val="28"/>
        </w:rPr>
        <w:t xml:space="preserve"> бюджета Горняцкого сельского поселения Белокалитвинского района за </w:t>
      </w:r>
      <w:r w:rsidR="00E2266C">
        <w:rPr>
          <w:sz w:val="28"/>
          <w:szCs w:val="28"/>
        </w:rPr>
        <w:t>2</w:t>
      </w:r>
      <w:r w:rsidR="00123C56" w:rsidRPr="00C26515">
        <w:rPr>
          <w:sz w:val="28"/>
          <w:szCs w:val="28"/>
        </w:rPr>
        <w:t xml:space="preserve"> квартал</w:t>
      </w:r>
      <w:r w:rsidR="0085787E">
        <w:rPr>
          <w:sz w:val="28"/>
          <w:szCs w:val="28"/>
        </w:rPr>
        <w:t xml:space="preserve"> 2025</w:t>
      </w:r>
      <w:r w:rsidR="00123C56" w:rsidRPr="00C26515">
        <w:rPr>
          <w:sz w:val="28"/>
          <w:szCs w:val="28"/>
        </w:rPr>
        <w:t xml:space="preserve"> года составило по доходам в сумме </w:t>
      </w:r>
      <w:r w:rsidR="00E2266C">
        <w:rPr>
          <w:sz w:val="28"/>
          <w:szCs w:val="28"/>
        </w:rPr>
        <w:t>229 997,8</w:t>
      </w:r>
      <w:r w:rsidR="00123C56" w:rsidRPr="00C26515">
        <w:rPr>
          <w:sz w:val="28"/>
          <w:szCs w:val="28"/>
        </w:rPr>
        <w:t xml:space="preserve"> тыс. рублей или </w:t>
      </w:r>
      <w:r w:rsidR="00E2266C">
        <w:rPr>
          <w:sz w:val="28"/>
          <w:szCs w:val="28"/>
        </w:rPr>
        <w:t>73,3</w:t>
      </w:r>
      <w:r w:rsidR="002052CB" w:rsidRPr="00C26515">
        <w:rPr>
          <w:sz w:val="28"/>
          <w:szCs w:val="28"/>
        </w:rPr>
        <w:t xml:space="preserve"> процента</w:t>
      </w:r>
      <w:r w:rsidR="00123C56" w:rsidRPr="00C26515">
        <w:rPr>
          <w:sz w:val="28"/>
          <w:szCs w:val="28"/>
        </w:rPr>
        <w:t xml:space="preserve"> к годовому плану и по расходам в сумме </w:t>
      </w:r>
      <w:r w:rsidR="00E2266C">
        <w:rPr>
          <w:sz w:val="28"/>
          <w:szCs w:val="28"/>
        </w:rPr>
        <w:t>223 252,0</w:t>
      </w:r>
      <w:r w:rsidR="00123C56" w:rsidRPr="00C26515">
        <w:rPr>
          <w:sz w:val="28"/>
          <w:szCs w:val="28"/>
        </w:rPr>
        <w:t xml:space="preserve"> тыс. рублей или</w:t>
      </w:r>
      <w:r w:rsidR="002052CB" w:rsidRPr="00C26515">
        <w:rPr>
          <w:sz w:val="28"/>
          <w:szCs w:val="28"/>
        </w:rPr>
        <w:t xml:space="preserve"> </w:t>
      </w:r>
      <w:r w:rsidR="00E2266C">
        <w:rPr>
          <w:sz w:val="28"/>
          <w:szCs w:val="28"/>
        </w:rPr>
        <w:t>71,0</w:t>
      </w:r>
      <w:r w:rsidR="00123C56" w:rsidRPr="00C26515">
        <w:rPr>
          <w:sz w:val="28"/>
          <w:szCs w:val="28"/>
        </w:rPr>
        <w:t xml:space="preserve"> процента к годо</w:t>
      </w:r>
      <w:r w:rsidRPr="00C26515">
        <w:rPr>
          <w:sz w:val="28"/>
          <w:szCs w:val="28"/>
        </w:rPr>
        <w:t xml:space="preserve">вому плану. Профицит по итогам </w:t>
      </w:r>
      <w:r w:rsidR="00123C56" w:rsidRPr="00C26515">
        <w:rPr>
          <w:sz w:val="28"/>
          <w:szCs w:val="28"/>
        </w:rPr>
        <w:t xml:space="preserve">за </w:t>
      </w:r>
      <w:r w:rsidR="00E2266C">
        <w:rPr>
          <w:sz w:val="28"/>
          <w:szCs w:val="28"/>
        </w:rPr>
        <w:t>2</w:t>
      </w:r>
      <w:r w:rsidR="00123C56" w:rsidRPr="00C26515">
        <w:rPr>
          <w:sz w:val="28"/>
          <w:szCs w:val="28"/>
        </w:rPr>
        <w:t xml:space="preserve"> квартал</w:t>
      </w:r>
      <w:r w:rsidR="00280243">
        <w:rPr>
          <w:sz w:val="28"/>
          <w:szCs w:val="28"/>
        </w:rPr>
        <w:t xml:space="preserve"> 2025</w:t>
      </w:r>
      <w:r w:rsidR="00123C56" w:rsidRPr="00C26515">
        <w:rPr>
          <w:sz w:val="28"/>
          <w:szCs w:val="28"/>
        </w:rPr>
        <w:t xml:space="preserve"> года составил </w:t>
      </w:r>
      <w:r w:rsidR="00E2266C">
        <w:rPr>
          <w:sz w:val="28"/>
          <w:szCs w:val="28"/>
        </w:rPr>
        <w:t>6 745,8</w:t>
      </w:r>
      <w:r w:rsidR="00123C56" w:rsidRPr="00C26515">
        <w:rPr>
          <w:sz w:val="28"/>
          <w:szCs w:val="28"/>
        </w:rPr>
        <w:t xml:space="preserve"> тыс. рублей. </w:t>
      </w:r>
    </w:p>
    <w:p w14:paraId="18AE5AF0" w14:textId="77777777" w:rsidR="00123C56" w:rsidRPr="00C26515" w:rsidRDefault="00123C56" w:rsidP="007906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Информация об исполнении бюджета Горняцкого сельского поселения Белокалитвинского района за </w:t>
      </w:r>
      <w:r w:rsidR="00E2266C">
        <w:rPr>
          <w:sz w:val="28"/>
          <w:szCs w:val="28"/>
        </w:rPr>
        <w:t>2</w:t>
      </w:r>
      <w:r w:rsidRPr="00C26515">
        <w:rPr>
          <w:sz w:val="28"/>
          <w:szCs w:val="28"/>
        </w:rPr>
        <w:t xml:space="preserve"> квартал</w:t>
      </w:r>
      <w:r w:rsidR="00280243">
        <w:rPr>
          <w:sz w:val="28"/>
          <w:szCs w:val="28"/>
        </w:rPr>
        <w:t xml:space="preserve"> 2025</w:t>
      </w:r>
      <w:r w:rsidRPr="00C26515">
        <w:rPr>
          <w:sz w:val="28"/>
          <w:szCs w:val="28"/>
        </w:rPr>
        <w:t xml:space="preserve"> года прилагается.  </w:t>
      </w:r>
    </w:p>
    <w:p w14:paraId="73E36D5F" w14:textId="77777777" w:rsidR="00123C56" w:rsidRPr="00C26515" w:rsidRDefault="00123C56" w:rsidP="007906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Налоговые и неналоговые доходы бюджета поселения исполнены в сумме </w:t>
      </w:r>
      <w:r w:rsidR="00E2266C">
        <w:rPr>
          <w:sz w:val="28"/>
          <w:szCs w:val="28"/>
        </w:rPr>
        <w:t>6 364,2</w:t>
      </w:r>
      <w:r w:rsidRPr="00C26515">
        <w:rPr>
          <w:sz w:val="28"/>
          <w:szCs w:val="28"/>
        </w:rPr>
        <w:t xml:space="preserve"> тыс. рублей или </w:t>
      </w:r>
      <w:r w:rsidR="00E2266C">
        <w:rPr>
          <w:sz w:val="28"/>
          <w:szCs w:val="28"/>
        </w:rPr>
        <w:t>48</w:t>
      </w:r>
      <w:r w:rsidR="008C47EA">
        <w:rPr>
          <w:sz w:val="28"/>
          <w:szCs w:val="28"/>
        </w:rPr>
        <w:t>,5</w:t>
      </w:r>
      <w:r w:rsidRPr="00C26515">
        <w:rPr>
          <w:sz w:val="28"/>
          <w:szCs w:val="28"/>
        </w:rPr>
        <w:t xml:space="preserve"> процента к годовым плановым назначениям. В сравнении с соответствующим периодом прошлого года объем собственных доходов бюджета Горняцкого сельского поселения</w:t>
      </w:r>
      <w:r w:rsidR="008C47EA">
        <w:rPr>
          <w:sz w:val="28"/>
          <w:szCs w:val="28"/>
        </w:rPr>
        <w:t xml:space="preserve"> Белокалитвинского района увелич</w:t>
      </w:r>
      <w:r w:rsidRPr="00C26515">
        <w:rPr>
          <w:sz w:val="28"/>
          <w:szCs w:val="28"/>
        </w:rPr>
        <w:t xml:space="preserve">ился на </w:t>
      </w:r>
      <w:r w:rsidR="00E2266C">
        <w:rPr>
          <w:sz w:val="28"/>
          <w:szCs w:val="28"/>
        </w:rPr>
        <w:t>721,0</w:t>
      </w:r>
      <w:r w:rsidRPr="00C26515">
        <w:rPr>
          <w:sz w:val="28"/>
          <w:szCs w:val="28"/>
        </w:rPr>
        <w:t xml:space="preserve"> тыс. рублей.</w:t>
      </w:r>
    </w:p>
    <w:p w14:paraId="76E7C617" w14:textId="77777777" w:rsidR="00123C56" w:rsidRPr="00C26515" w:rsidRDefault="00123C56" w:rsidP="007906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 Объем безвозмездных поступлений в бюджет Горняцкого сельского поселения</w:t>
      </w:r>
      <w:r w:rsidR="00790665" w:rsidRPr="00C26515">
        <w:rPr>
          <w:sz w:val="28"/>
          <w:szCs w:val="28"/>
        </w:rPr>
        <w:t xml:space="preserve"> Белокалитвинского района</w:t>
      </w:r>
      <w:r w:rsidRPr="00C26515">
        <w:rPr>
          <w:sz w:val="28"/>
          <w:szCs w:val="28"/>
        </w:rPr>
        <w:t xml:space="preserve"> за </w:t>
      </w:r>
      <w:r w:rsidR="00E2266C">
        <w:rPr>
          <w:sz w:val="28"/>
          <w:szCs w:val="28"/>
        </w:rPr>
        <w:t>2</w:t>
      </w:r>
      <w:r w:rsidRPr="00C26515">
        <w:rPr>
          <w:sz w:val="28"/>
          <w:szCs w:val="28"/>
        </w:rPr>
        <w:t xml:space="preserve"> квартал</w:t>
      </w:r>
      <w:r w:rsidR="008C47EA">
        <w:rPr>
          <w:sz w:val="28"/>
          <w:szCs w:val="28"/>
        </w:rPr>
        <w:t xml:space="preserve"> 2025</w:t>
      </w:r>
      <w:r w:rsidRPr="00C26515">
        <w:rPr>
          <w:sz w:val="28"/>
          <w:szCs w:val="28"/>
        </w:rPr>
        <w:t xml:space="preserve"> года составил </w:t>
      </w:r>
      <w:r w:rsidR="008F5958" w:rsidRPr="00C26515">
        <w:rPr>
          <w:sz w:val="28"/>
          <w:szCs w:val="28"/>
        </w:rPr>
        <w:t xml:space="preserve"> </w:t>
      </w:r>
      <w:r w:rsidR="00E2266C">
        <w:rPr>
          <w:sz w:val="28"/>
          <w:szCs w:val="28"/>
        </w:rPr>
        <w:t>223 633,6</w:t>
      </w:r>
      <w:r w:rsidRPr="00C26515">
        <w:rPr>
          <w:sz w:val="28"/>
          <w:szCs w:val="28"/>
        </w:rPr>
        <w:t xml:space="preserve"> тыс. рублей,</w:t>
      </w:r>
      <w:r w:rsidR="00790665" w:rsidRPr="00C26515">
        <w:rPr>
          <w:sz w:val="28"/>
          <w:szCs w:val="28"/>
        </w:rPr>
        <w:t xml:space="preserve"> в т.ч. дотация на выравнивание</w:t>
      </w:r>
      <w:r w:rsidRPr="00C26515">
        <w:rPr>
          <w:sz w:val="28"/>
          <w:szCs w:val="28"/>
        </w:rPr>
        <w:t xml:space="preserve"> бюд</w:t>
      </w:r>
      <w:r w:rsidR="008C47EA">
        <w:rPr>
          <w:sz w:val="28"/>
          <w:szCs w:val="28"/>
        </w:rPr>
        <w:t xml:space="preserve">жетной обеспеченности составила </w:t>
      </w:r>
      <w:r w:rsidR="00E2266C">
        <w:rPr>
          <w:sz w:val="28"/>
          <w:szCs w:val="28"/>
        </w:rPr>
        <w:t>18 635,7</w:t>
      </w:r>
      <w:r w:rsidRPr="00C26515">
        <w:rPr>
          <w:sz w:val="28"/>
          <w:szCs w:val="28"/>
        </w:rPr>
        <w:t xml:space="preserve"> тыс. рублей.    </w:t>
      </w:r>
    </w:p>
    <w:p w14:paraId="34A74A3B" w14:textId="77777777" w:rsidR="00123C56" w:rsidRPr="00C26515" w:rsidRDefault="00790665" w:rsidP="007906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Основные направления расходов </w:t>
      </w:r>
      <w:r w:rsidR="00123C56" w:rsidRPr="00C26515">
        <w:rPr>
          <w:sz w:val="28"/>
          <w:szCs w:val="28"/>
        </w:rPr>
        <w:t xml:space="preserve">бюджета поселения:      </w:t>
      </w:r>
    </w:p>
    <w:p w14:paraId="10D7863D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«Общегосударственные вопросы» - </w:t>
      </w:r>
      <w:r w:rsidR="007261F8">
        <w:rPr>
          <w:b/>
          <w:sz w:val="28"/>
          <w:szCs w:val="28"/>
        </w:rPr>
        <w:t>7 976,</w:t>
      </w:r>
      <w:r w:rsidR="008C1A2B">
        <w:rPr>
          <w:b/>
          <w:sz w:val="28"/>
          <w:szCs w:val="28"/>
        </w:rPr>
        <w:t>5</w:t>
      </w:r>
      <w:r w:rsidRPr="00C26515">
        <w:rPr>
          <w:b/>
          <w:sz w:val="28"/>
          <w:szCs w:val="28"/>
        </w:rPr>
        <w:t xml:space="preserve"> тыс. рублей;</w:t>
      </w:r>
    </w:p>
    <w:p w14:paraId="37458C9B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«Национальная оборона» - </w:t>
      </w:r>
      <w:r w:rsidR="007261F8">
        <w:rPr>
          <w:b/>
          <w:sz w:val="28"/>
          <w:szCs w:val="28"/>
        </w:rPr>
        <w:t>177,3</w:t>
      </w:r>
      <w:r w:rsidRPr="00C26515">
        <w:rPr>
          <w:b/>
          <w:sz w:val="28"/>
          <w:szCs w:val="28"/>
        </w:rPr>
        <w:t xml:space="preserve"> тыс. рублей; </w:t>
      </w:r>
    </w:p>
    <w:p w14:paraId="022FE3DD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«Национальная безопасность и правоохранительная деятельность» </w:t>
      </w:r>
      <w:r w:rsidR="001F604D" w:rsidRPr="00C26515">
        <w:rPr>
          <w:b/>
          <w:sz w:val="28"/>
          <w:szCs w:val="28"/>
        </w:rPr>
        <w:t>-</w:t>
      </w:r>
      <w:r w:rsidR="007261F8">
        <w:rPr>
          <w:b/>
          <w:sz w:val="28"/>
          <w:szCs w:val="28"/>
        </w:rPr>
        <w:t>1</w:t>
      </w:r>
      <w:r w:rsidR="00E53134">
        <w:rPr>
          <w:b/>
          <w:sz w:val="28"/>
          <w:szCs w:val="28"/>
        </w:rPr>
        <w:t>0</w:t>
      </w:r>
      <w:r w:rsidR="007261F8">
        <w:rPr>
          <w:b/>
          <w:sz w:val="28"/>
          <w:szCs w:val="28"/>
        </w:rPr>
        <w:t>8,5</w:t>
      </w:r>
      <w:r w:rsidRPr="00C26515">
        <w:rPr>
          <w:b/>
          <w:sz w:val="28"/>
          <w:szCs w:val="28"/>
        </w:rPr>
        <w:t xml:space="preserve"> тыс. рублей;</w:t>
      </w:r>
    </w:p>
    <w:p w14:paraId="024548B1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«Национальная экономика» - </w:t>
      </w:r>
      <w:r w:rsidR="007261F8">
        <w:rPr>
          <w:b/>
          <w:sz w:val="28"/>
          <w:szCs w:val="28"/>
        </w:rPr>
        <w:t>540,5</w:t>
      </w:r>
      <w:r w:rsidRPr="00C26515">
        <w:rPr>
          <w:b/>
          <w:sz w:val="28"/>
          <w:szCs w:val="28"/>
        </w:rPr>
        <w:t xml:space="preserve"> тыс. рублей:</w:t>
      </w:r>
    </w:p>
    <w:p w14:paraId="370252A5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>В том числе:</w:t>
      </w:r>
    </w:p>
    <w:p w14:paraId="6F295216" w14:textId="77777777" w:rsidR="007261F8" w:rsidRPr="00C26515" w:rsidRDefault="007261F8" w:rsidP="007261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«Топливно-энергетический комплекс» -</w:t>
      </w:r>
      <w:r w:rsidRPr="00C265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43,1 </w:t>
      </w:r>
      <w:r w:rsidRPr="00C26515">
        <w:rPr>
          <w:sz w:val="28"/>
          <w:szCs w:val="28"/>
        </w:rPr>
        <w:t>тыс. рублей;</w:t>
      </w:r>
    </w:p>
    <w:p w14:paraId="1F3EF980" w14:textId="77777777" w:rsidR="00123C56" w:rsidRPr="00C26515" w:rsidRDefault="007261F8" w:rsidP="007906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«Дорожное хозяйство» -</w:t>
      </w:r>
      <w:r w:rsidR="00123C56" w:rsidRPr="00C26515">
        <w:rPr>
          <w:sz w:val="28"/>
          <w:szCs w:val="28"/>
        </w:rPr>
        <w:t xml:space="preserve"> </w:t>
      </w:r>
      <w:r w:rsidR="0017402E">
        <w:rPr>
          <w:sz w:val="28"/>
          <w:szCs w:val="28"/>
        </w:rPr>
        <w:t>49</w:t>
      </w:r>
      <w:r>
        <w:rPr>
          <w:sz w:val="28"/>
          <w:szCs w:val="28"/>
        </w:rPr>
        <w:t>7,4</w:t>
      </w:r>
      <w:r w:rsidR="00805958">
        <w:rPr>
          <w:sz w:val="28"/>
          <w:szCs w:val="28"/>
        </w:rPr>
        <w:t xml:space="preserve"> </w:t>
      </w:r>
      <w:r w:rsidR="00123C56" w:rsidRPr="00C26515">
        <w:rPr>
          <w:sz w:val="28"/>
          <w:szCs w:val="28"/>
        </w:rPr>
        <w:t>тыс. рублей;</w:t>
      </w:r>
    </w:p>
    <w:p w14:paraId="4DF65F5E" w14:textId="77777777" w:rsidR="00123C56" w:rsidRPr="00C26515" w:rsidRDefault="007261F8" w:rsidP="0079066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«Д</w:t>
      </w:r>
      <w:r w:rsidR="00123C56" w:rsidRPr="00C26515">
        <w:rPr>
          <w:sz w:val="28"/>
          <w:szCs w:val="28"/>
        </w:rPr>
        <w:t>ругие вопросы в области национальной экономики</w:t>
      </w:r>
      <w:r>
        <w:rPr>
          <w:sz w:val="28"/>
          <w:szCs w:val="28"/>
        </w:rPr>
        <w:t>» -</w:t>
      </w:r>
      <w:r w:rsidR="00123C56" w:rsidRPr="00C26515">
        <w:rPr>
          <w:sz w:val="28"/>
          <w:szCs w:val="28"/>
        </w:rPr>
        <w:t xml:space="preserve"> 0,0 тыс. рублей.</w:t>
      </w:r>
    </w:p>
    <w:p w14:paraId="7FB57801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«Жилищно-коммунальное хозяйство» - </w:t>
      </w:r>
      <w:r w:rsidR="007261F8">
        <w:rPr>
          <w:b/>
          <w:sz w:val="28"/>
          <w:szCs w:val="28"/>
        </w:rPr>
        <w:t>204 391,4</w:t>
      </w:r>
      <w:r w:rsidRPr="00C26515">
        <w:rPr>
          <w:b/>
          <w:sz w:val="28"/>
          <w:szCs w:val="28"/>
        </w:rPr>
        <w:t xml:space="preserve"> тыс. рублей;</w:t>
      </w:r>
    </w:p>
    <w:p w14:paraId="6FC9BCEA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>в том числе:</w:t>
      </w:r>
    </w:p>
    <w:p w14:paraId="29615545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«Жилищное хозяйство» - </w:t>
      </w:r>
      <w:r w:rsidR="007261F8">
        <w:rPr>
          <w:b/>
          <w:sz w:val="28"/>
          <w:szCs w:val="28"/>
        </w:rPr>
        <w:t>202 493,9</w:t>
      </w:r>
      <w:r w:rsidRPr="00C26515">
        <w:rPr>
          <w:b/>
          <w:sz w:val="28"/>
          <w:szCs w:val="28"/>
        </w:rPr>
        <w:t xml:space="preserve"> тыс. рублей; </w:t>
      </w:r>
    </w:p>
    <w:p w14:paraId="16110013" w14:textId="77777777" w:rsidR="00123C56" w:rsidRPr="00C26515" w:rsidRDefault="00492365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«Коммунальное хозяйство» - </w:t>
      </w:r>
      <w:r w:rsidR="007261F8">
        <w:rPr>
          <w:b/>
          <w:sz w:val="28"/>
          <w:szCs w:val="28"/>
        </w:rPr>
        <w:t>31,2</w:t>
      </w:r>
      <w:r w:rsidR="00123C56" w:rsidRPr="00C26515">
        <w:rPr>
          <w:b/>
          <w:sz w:val="28"/>
          <w:szCs w:val="28"/>
        </w:rPr>
        <w:t xml:space="preserve"> тыс. рублей;       </w:t>
      </w:r>
    </w:p>
    <w:p w14:paraId="253CA1BC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«Благоустройство» - </w:t>
      </w:r>
      <w:r w:rsidR="007261F8">
        <w:rPr>
          <w:b/>
          <w:sz w:val="28"/>
          <w:szCs w:val="28"/>
        </w:rPr>
        <w:t>1 866,3</w:t>
      </w:r>
      <w:r w:rsidRPr="00C26515">
        <w:rPr>
          <w:b/>
          <w:sz w:val="28"/>
          <w:szCs w:val="28"/>
        </w:rPr>
        <w:t xml:space="preserve"> тыс. рублей:        </w:t>
      </w:r>
    </w:p>
    <w:p w14:paraId="2215720E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>в том числе:</w:t>
      </w:r>
    </w:p>
    <w:p w14:paraId="2BC544E0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- уличное освещение </w:t>
      </w:r>
      <w:r w:rsidR="008C1A2B">
        <w:rPr>
          <w:sz w:val="28"/>
          <w:szCs w:val="28"/>
        </w:rPr>
        <w:t>1 111,8</w:t>
      </w:r>
      <w:r w:rsidRPr="00C26515">
        <w:rPr>
          <w:sz w:val="28"/>
          <w:szCs w:val="28"/>
        </w:rPr>
        <w:t xml:space="preserve"> тыс. рублей;    </w:t>
      </w:r>
    </w:p>
    <w:p w14:paraId="49F00B48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lastRenderedPageBreak/>
        <w:t>- содержа</w:t>
      </w:r>
      <w:r w:rsidR="00805958">
        <w:rPr>
          <w:sz w:val="28"/>
          <w:szCs w:val="28"/>
        </w:rPr>
        <w:t xml:space="preserve">ние сетей уличного освещения </w:t>
      </w:r>
      <w:r w:rsidR="00054434" w:rsidRPr="00C26515">
        <w:rPr>
          <w:sz w:val="28"/>
          <w:szCs w:val="28"/>
        </w:rPr>
        <w:t>0,0</w:t>
      </w:r>
      <w:r w:rsidRPr="00C26515">
        <w:rPr>
          <w:sz w:val="28"/>
          <w:szCs w:val="28"/>
        </w:rPr>
        <w:t xml:space="preserve"> тыс. рублей;</w:t>
      </w:r>
    </w:p>
    <w:p w14:paraId="18EDB50E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- мероприятия по озеленению </w:t>
      </w:r>
      <w:r w:rsidR="00334CF4">
        <w:rPr>
          <w:sz w:val="28"/>
          <w:szCs w:val="28"/>
        </w:rPr>
        <w:t>0,0</w:t>
      </w:r>
      <w:r w:rsidRPr="00C26515">
        <w:rPr>
          <w:sz w:val="28"/>
          <w:szCs w:val="28"/>
        </w:rPr>
        <w:t xml:space="preserve"> тыс. рублей;</w:t>
      </w:r>
    </w:p>
    <w:p w14:paraId="7247A323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- содержание мест захоронений </w:t>
      </w:r>
      <w:r w:rsidR="008C1A2B">
        <w:rPr>
          <w:sz w:val="28"/>
          <w:szCs w:val="28"/>
        </w:rPr>
        <w:t>370,9</w:t>
      </w:r>
      <w:r w:rsidRPr="00C26515">
        <w:rPr>
          <w:sz w:val="28"/>
          <w:szCs w:val="28"/>
        </w:rPr>
        <w:t xml:space="preserve"> тыс. рублей;</w:t>
      </w:r>
    </w:p>
    <w:p w14:paraId="414A79BD" w14:textId="77777777" w:rsidR="00123C56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- прочие мероприятия </w:t>
      </w:r>
      <w:r w:rsidR="008C1A2B">
        <w:rPr>
          <w:sz w:val="28"/>
          <w:szCs w:val="28"/>
        </w:rPr>
        <w:t>1</w:t>
      </w:r>
      <w:r w:rsidR="002733FA">
        <w:rPr>
          <w:sz w:val="28"/>
          <w:szCs w:val="28"/>
        </w:rPr>
        <w:t>0</w:t>
      </w:r>
      <w:r w:rsidR="008C1A2B">
        <w:rPr>
          <w:sz w:val="28"/>
          <w:szCs w:val="28"/>
        </w:rPr>
        <w:t>6,8</w:t>
      </w:r>
      <w:r w:rsidRPr="00C26515">
        <w:rPr>
          <w:sz w:val="28"/>
          <w:szCs w:val="28"/>
        </w:rPr>
        <w:t xml:space="preserve"> тыс. рублей;</w:t>
      </w:r>
    </w:p>
    <w:p w14:paraId="612D2398" w14:textId="77777777" w:rsidR="00E53134" w:rsidRPr="00C26515" w:rsidRDefault="00E53134" w:rsidP="007906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общественных территорий</w:t>
      </w:r>
      <w:r w:rsidRPr="00C26515">
        <w:rPr>
          <w:sz w:val="28"/>
          <w:szCs w:val="28"/>
        </w:rPr>
        <w:t xml:space="preserve"> </w:t>
      </w:r>
      <w:r w:rsidR="008C1A2B">
        <w:rPr>
          <w:sz w:val="28"/>
          <w:szCs w:val="28"/>
        </w:rPr>
        <w:t>276,8</w:t>
      </w:r>
      <w:r>
        <w:rPr>
          <w:sz w:val="28"/>
          <w:szCs w:val="28"/>
        </w:rPr>
        <w:t xml:space="preserve"> тыс. рублей.</w:t>
      </w:r>
    </w:p>
    <w:p w14:paraId="1BBB798E" w14:textId="77777777" w:rsidR="002733FA" w:rsidRPr="00C26515" w:rsidRDefault="002733FA" w:rsidP="002733F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«Охрана окружающей среды</w:t>
      </w:r>
      <w:r w:rsidRPr="00C26515"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</w:rPr>
        <w:t>0,0</w:t>
      </w:r>
      <w:r w:rsidRPr="00C26515">
        <w:rPr>
          <w:b/>
          <w:sz w:val="28"/>
          <w:szCs w:val="28"/>
        </w:rPr>
        <w:t xml:space="preserve"> тыс. рублей;</w:t>
      </w:r>
    </w:p>
    <w:p w14:paraId="0232EF51" w14:textId="77777777" w:rsidR="00123C56" w:rsidRPr="00C26515" w:rsidRDefault="005B2280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«Образование» - </w:t>
      </w:r>
      <w:r w:rsidR="00196476">
        <w:rPr>
          <w:b/>
          <w:sz w:val="28"/>
          <w:szCs w:val="28"/>
        </w:rPr>
        <w:t>0,0</w:t>
      </w:r>
      <w:r w:rsidR="00123C56" w:rsidRPr="00C26515">
        <w:rPr>
          <w:b/>
          <w:sz w:val="28"/>
          <w:szCs w:val="28"/>
        </w:rPr>
        <w:t xml:space="preserve"> тыс. рублей;</w:t>
      </w:r>
    </w:p>
    <w:p w14:paraId="7713A8C6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>«</w:t>
      </w:r>
      <w:r w:rsidR="005B2280" w:rsidRPr="00C26515">
        <w:rPr>
          <w:b/>
          <w:sz w:val="28"/>
          <w:szCs w:val="28"/>
        </w:rPr>
        <w:t xml:space="preserve">Культура, кинематография» - </w:t>
      </w:r>
      <w:r w:rsidR="008C1A2B">
        <w:rPr>
          <w:b/>
          <w:sz w:val="28"/>
          <w:szCs w:val="28"/>
        </w:rPr>
        <w:t>9 925</w:t>
      </w:r>
      <w:r w:rsidR="002733FA">
        <w:rPr>
          <w:b/>
          <w:sz w:val="28"/>
          <w:szCs w:val="28"/>
        </w:rPr>
        <w:t>,1</w:t>
      </w:r>
      <w:r w:rsidRPr="00C26515">
        <w:rPr>
          <w:b/>
          <w:sz w:val="28"/>
          <w:szCs w:val="28"/>
        </w:rPr>
        <w:t xml:space="preserve"> тыс. рублей;</w:t>
      </w:r>
    </w:p>
    <w:p w14:paraId="483EB688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«Социальная политика» - </w:t>
      </w:r>
      <w:r w:rsidR="008C1A2B">
        <w:rPr>
          <w:b/>
          <w:sz w:val="28"/>
          <w:szCs w:val="28"/>
        </w:rPr>
        <w:t>132,7</w:t>
      </w:r>
      <w:r w:rsidRPr="00C26515">
        <w:rPr>
          <w:b/>
          <w:sz w:val="28"/>
          <w:szCs w:val="28"/>
        </w:rPr>
        <w:t xml:space="preserve"> тыс. рублей;</w:t>
      </w:r>
    </w:p>
    <w:p w14:paraId="28ED60E4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«Физическая культура и спорт» - </w:t>
      </w:r>
      <w:r w:rsidR="00805958">
        <w:rPr>
          <w:b/>
          <w:sz w:val="28"/>
          <w:szCs w:val="28"/>
        </w:rPr>
        <w:t>0,0</w:t>
      </w:r>
      <w:r w:rsidRPr="00C26515">
        <w:rPr>
          <w:b/>
          <w:sz w:val="28"/>
          <w:szCs w:val="28"/>
        </w:rPr>
        <w:t xml:space="preserve"> тыс. рублей.</w:t>
      </w:r>
    </w:p>
    <w:p w14:paraId="35AACA5E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На реализацию муниципальных долгосрочных целевых программ из местного бюджета за </w:t>
      </w:r>
      <w:r w:rsidR="001A5A48">
        <w:rPr>
          <w:sz w:val="28"/>
          <w:szCs w:val="28"/>
        </w:rPr>
        <w:t>2</w:t>
      </w:r>
      <w:r w:rsidRPr="00C26515">
        <w:rPr>
          <w:sz w:val="28"/>
          <w:szCs w:val="28"/>
        </w:rPr>
        <w:t xml:space="preserve"> квартал направлено </w:t>
      </w:r>
      <w:r w:rsidR="001A5A48">
        <w:rPr>
          <w:sz w:val="28"/>
          <w:szCs w:val="28"/>
        </w:rPr>
        <w:t>222 661,3</w:t>
      </w:r>
      <w:r w:rsidRPr="00C26515">
        <w:rPr>
          <w:sz w:val="28"/>
          <w:szCs w:val="28"/>
        </w:rPr>
        <w:t xml:space="preserve"> тыс. рублей, что составляет</w:t>
      </w:r>
      <w:r w:rsidR="001A5A48">
        <w:rPr>
          <w:sz w:val="28"/>
          <w:szCs w:val="28"/>
        </w:rPr>
        <w:t xml:space="preserve"> 71,1</w:t>
      </w:r>
      <w:r w:rsidRPr="00C26515">
        <w:rPr>
          <w:sz w:val="28"/>
          <w:szCs w:val="28"/>
        </w:rPr>
        <w:t xml:space="preserve">% к годовым назначениям или </w:t>
      </w:r>
      <w:r w:rsidR="001A5A48">
        <w:rPr>
          <w:sz w:val="28"/>
          <w:szCs w:val="28"/>
        </w:rPr>
        <w:t>99,7</w:t>
      </w:r>
      <w:r w:rsidRPr="00C26515">
        <w:rPr>
          <w:sz w:val="28"/>
          <w:szCs w:val="28"/>
        </w:rPr>
        <w:t xml:space="preserve">% от общего объема расходов бюджета поселения. </w:t>
      </w:r>
    </w:p>
    <w:p w14:paraId="7422532F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>Бюджетная политика в сфере расходов бюджета Горняцкого сельского пос</w:t>
      </w:r>
      <w:r w:rsidR="00790665" w:rsidRPr="00C26515">
        <w:rPr>
          <w:sz w:val="28"/>
          <w:szCs w:val="28"/>
        </w:rPr>
        <w:t>еления Белокалитвинского района</w:t>
      </w:r>
      <w:r w:rsidRPr="00C26515">
        <w:rPr>
          <w:sz w:val="28"/>
          <w:szCs w:val="28"/>
        </w:rPr>
        <w:t xml:space="preserve"> была направлена на решение первоочередных социально - значимых расходов.  </w:t>
      </w:r>
    </w:p>
    <w:p w14:paraId="63DE2683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 Просроченная кредиторская задолженность по заработной плате отсутствует.</w:t>
      </w:r>
    </w:p>
    <w:p w14:paraId="5C7853EB" w14:textId="77777777" w:rsidR="00123C56" w:rsidRPr="00C26515" w:rsidRDefault="00123C56" w:rsidP="00790665">
      <w:pPr>
        <w:ind w:firstLine="567"/>
        <w:jc w:val="both"/>
        <w:rPr>
          <w:sz w:val="28"/>
          <w:szCs w:val="28"/>
        </w:rPr>
      </w:pPr>
    </w:p>
    <w:p w14:paraId="0F384088" w14:textId="77777777" w:rsidR="00123C56" w:rsidRPr="00C26515" w:rsidRDefault="00123C56" w:rsidP="00790665">
      <w:pPr>
        <w:ind w:firstLine="567"/>
        <w:jc w:val="both"/>
        <w:rPr>
          <w:sz w:val="28"/>
          <w:szCs w:val="28"/>
        </w:rPr>
      </w:pPr>
    </w:p>
    <w:p w14:paraId="7C1052EE" w14:textId="77777777" w:rsidR="003A26CA" w:rsidRPr="00C26515" w:rsidRDefault="003A26CA" w:rsidP="00790665">
      <w:pPr>
        <w:ind w:firstLine="567"/>
        <w:jc w:val="both"/>
        <w:rPr>
          <w:sz w:val="28"/>
          <w:szCs w:val="28"/>
        </w:rPr>
      </w:pPr>
    </w:p>
    <w:p w14:paraId="194A7723" w14:textId="77777777" w:rsidR="00790665" w:rsidRPr="00C26515" w:rsidRDefault="00790665" w:rsidP="00790665">
      <w:pPr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Заведующий сектором по общим вопросам, </w:t>
      </w:r>
    </w:p>
    <w:p w14:paraId="58C94B29" w14:textId="77777777" w:rsidR="00123C56" w:rsidRPr="00C26515" w:rsidRDefault="00790665" w:rsidP="00790665">
      <w:pPr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земельным и имущественным отношениям                                      </w:t>
      </w:r>
      <w:r w:rsidR="00054434" w:rsidRPr="00C26515">
        <w:rPr>
          <w:kern w:val="1"/>
          <w:sz w:val="28"/>
          <w:szCs w:val="28"/>
        </w:rPr>
        <w:t>Л.П. Дикая</w:t>
      </w:r>
    </w:p>
    <w:p w14:paraId="3D554EBE" w14:textId="77777777" w:rsidR="00123C56" w:rsidRPr="00C26515" w:rsidRDefault="00123C56" w:rsidP="00790665">
      <w:pPr>
        <w:rPr>
          <w:sz w:val="28"/>
          <w:szCs w:val="28"/>
        </w:rPr>
      </w:pPr>
    </w:p>
    <w:p w14:paraId="0CBAA99D" w14:textId="77777777" w:rsidR="00281173" w:rsidRPr="00C26515" w:rsidRDefault="00281173" w:rsidP="00790665">
      <w:pPr>
        <w:rPr>
          <w:sz w:val="28"/>
          <w:szCs w:val="28"/>
        </w:rPr>
      </w:pPr>
    </w:p>
    <w:p w14:paraId="7009B6A9" w14:textId="77777777" w:rsidR="00123C56" w:rsidRPr="00790665" w:rsidRDefault="00123C56" w:rsidP="00790665">
      <w:pPr>
        <w:rPr>
          <w:sz w:val="28"/>
          <w:szCs w:val="28"/>
        </w:rPr>
      </w:pPr>
    </w:p>
    <w:p w14:paraId="3FB16E4D" w14:textId="77777777" w:rsidR="00123C56" w:rsidRPr="00790665" w:rsidRDefault="00123C56" w:rsidP="00790665">
      <w:pPr>
        <w:rPr>
          <w:sz w:val="28"/>
          <w:szCs w:val="28"/>
        </w:rPr>
      </w:pPr>
    </w:p>
    <w:p w14:paraId="14E15206" w14:textId="77777777" w:rsidR="00123C56" w:rsidRPr="00790665" w:rsidRDefault="00123C56" w:rsidP="00790665">
      <w:pPr>
        <w:rPr>
          <w:sz w:val="28"/>
          <w:szCs w:val="28"/>
        </w:rPr>
      </w:pPr>
    </w:p>
    <w:p w14:paraId="23145FB0" w14:textId="77777777" w:rsidR="00123C56" w:rsidRPr="00790665" w:rsidRDefault="00123C56" w:rsidP="00790665">
      <w:pPr>
        <w:rPr>
          <w:sz w:val="28"/>
          <w:szCs w:val="28"/>
        </w:rPr>
      </w:pPr>
    </w:p>
    <w:p w14:paraId="5FA79C8E" w14:textId="77777777" w:rsidR="00123C56" w:rsidRPr="00790665" w:rsidRDefault="00123C56" w:rsidP="00790665">
      <w:pPr>
        <w:rPr>
          <w:sz w:val="28"/>
          <w:szCs w:val="28"/>
        </w:rPr>
      </w:pPr>
    </w:p>
    <w:p w14:paraId="3C2DE793" w14:textId="77777777" w:rsidR="00123C56" w:rsidRPr="00790665" w:rsidRDefault="00123C56" w:rsidP="00790665">
      <w:pPr>
        <w:rPr>
          <w:sz w:val="28"/>
          <w:szCs w:val="28"/>
        </w:rPr>
      </w:pPr>
    </w:p>
    <w:p w14:paraId="4819D322" w14:textId="77777777" w:rsidR="00123C56" w:rsidRPr="00790665" w:rsidRDefault="00123C56" w:rsidP="00790665">
      <w:pPr>
        <w:rPr>
          <w:sz w:val="28"/>
          <w:szCs w:val="28"/>
        </w:rPr>
      </w:pPr>
    </w:p>
    <w:p w14:paraId="21C5AC4D" w14:textId="77777777" w:rsidR="00123C56" w:rsidRPr="00790665" w:rsidRDefault="00123C56" w:rsidP="00790665">
      <w:pPr>
        <w:rPr>
          <w:sz w:val="28"/>
          <w:szCs w:val="28"/>
        </w:rPr>
      </w:pPr>
    </w:p>
    <w:p w14:paraId="376FBD7F" w14:textId="77777777" w:rsidR="00123C56" w:rsidRPr="00790665" w:rsidRDefault="00123C56" w:rsidP="00790665">
      <w:pPr>
        <w:rPr>
          <w:sz w:val="28"/>
          <w:szCs w:val="28"/>
        </w:rPr>
      </w:pPr>
    </w:p>
    <w:p w14:paraId="54C57B77" w14:textId="77777777" w:rsidR="00123C56" w:rsidRPr="00790665" w:rsidRDefault="00123C56" w:rsidP="00790665">
      <w:pPr>
        <w:rPr>
          <w:sz w:val="28"/>
          <w:szCs w:val="28"/>
        </w:rPr>
      </w:pPr>
    </w:p>
    <w:p w14:paraId="371E6543" w14:textId="77777777" w:rsidR="00123C56" w:rsidRPr="00790665" w:rsidRDefault="00123C56" w:rsidP="00790665">
      <w:pPr>
        <w:rPr>
          <w:sz w:val="28"/>
          <w:szCs w:val="28"/>
        </w:rPr>
      </w:pPr>
    </w:p>
    <w:p w14:paraId="241F9DCC" w14:textId="77777777" w:rsidR="00123C56" w:rsidRPr="00790665" w:rsidRDefault="00123C56" w:rsidP="00790665">
      <w:pPr>
        <w:rPr>
          <w:sz w:val="28"/>
          <w:szCs w:val="28"/>
        </w:rPr>
      </w:pPr>
    </w:p>
    <w:p w14:paraId="6BF56882" w14:textId="77777777" w:rsidR="00123C56" w:rsidRPr="00790665" w:rsidRDefault="00123C56" w:rsidP="00790665">
      <w:pPr>
        <w:rPr>
          <w:sz w:val="28"/>
          <w:szCs w:val="28"/>
        </w:rPr>
      </w:pPr>
    </w:p>
    <w:p w14:paraId="40B7356B" w14:textId="77777777" w:rsidR="00123C56" w:rsidRPr="00790665" w:rsidRDefault="00123C56" w:rsidP="00790665">
      <w:pPr>
        <w:rPr>
          <w:sz w:val="28"/>
          <w:szCs w:val="28"/>
        </w:rPr>
      </w:pPr>
    </w:p>
    <w:p w14:paraId="4F891CD1" w14:textId="77777777" w:rsidR="00123C56" w:rsidRPr="00790665" w:rsidRDefault="00123C56" w:rsidP="00790665">
      <w:pPr>
        <w:rPr>
          <w:sz w:val="28"/>
          <w:szCs w:val="28"/>
        </w:rPr>
      </w:pPr>
    </w:p>
    <w:p w14:paraId="5A235AB0" w14:textId="77777777" w:rsidR="00123C56" w:rsidRPr="00790665" w:rsidRDefault="00123C56" w:rsidP="00790665">
      <w:pPr>
        <w:rPr>
          <w:sz w:val="28"/>
          <w:szCs w:val="28"/>
        </w:rPr>
      </w:pPr>
    </w:p>
    <w:p w14:paraId="195AE6D5" w14:textId="77777777" w:rsidR="00123C56" w:rsidRPr="00790665" w:rsidRDefault="00123C56" w:rsidP="00790665">
      <w:pPr>
        <w:rPr>
          <w:sz w:val="28"/>
          <w:szCs w:val="28"/>
        </w:rPr>
      </w:pPr>
    </w:p>
    <w:p w14:paraId="4F564B80" w14:textId="77777777" w:rsidR="00123C56" w:rsidRPr="00790665" w:rsidRDefault="00123C56" w:rsidP="00790665">
      <w:pPr>
        <w:rPr>
          <w:sz w:val="28"/>
          <w:szCs w:val="28"/>
        </w:rPr>
      </w:pPr>
    </w:p>
    <w:p w14:paraId="3C9B4A56" w14:textId="77777777" w:rsidR="00123C56" w:rsidRPr="00790665" w:rsidRDefault="00123C56" w:rsidP="00790665">
      <w:pPr>
        <w:rPr>
          <w:sz w:val="28"/>
          <w:szCs w:val="28"/>
        </w:rPr>
        <w:sectPr w:rsidR="00123C56" w:rsidRPr="00790665" w:rsidSect="00310C10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</w:p>
    <w:p w14:paraId="2C7FA11B" w14:textId="77777777" w:rsidR="00123C56" w:rsidRPr="003A26CA" w:rsidRDefault="00123C56" w:rsidP="003A26CA">
      <w:pPr>
        <w:tabs>
          <w:tab w:val="left" w:pos="9637"/>
        </w:tabs>
        <w:ind w:left="6804"/>
        <w:jc w:val="center"/>
      </w:pPr>
      <w:r w:rsidRPr="003A26CA">
        <w:lastRenderedPageBreak/>
        <w:t>Приложение</w:t>
      </w:r>
    </w:p>
    <w:p w14:paraId="375456CF" w14:textId="77777777" w:rsidR="00123C56" w:rsidRPr="003A26CA" w:rsidRDefault="00123C56" w:rsidP="003A26CA">
      <w:pPr>
        <w:tabs>
          <w:tab w:val="left" w:pos="9637"/>
        </w:tabs>
        <w:ind w:left="6804"/>
        <w:jc w:val="center"/>
      </w:pPr>
      <w:r w:rsidRPr="003A26CA">
        <w:t>к сведениям о ходе</w:t>
      </w:r>
    </w:p>
    <w:p w14:paraId="39932069" w14:textId="77777777" w:rsidR="00123C56" w:rsidRPr="003A26CA" w:rsidRDefault="00123C56" w:rsidP="003A26CA">
      <w:pPr>
        <w:tabs>
          <w:tab w:val="left" w:pos="9637"/>
        </w:tabs>
        <w:ind w:left="6804"/>
        <w:jc w:val="center"/>
      </w:pPr>
      <w:r w:rsidRPr="003A26CA">
        <w:t>исполнения бюджета</w:t>
      </w:r>
    </w:p>
    <w:p w14:paraId="5C4F347C" w14:textId="77777777" w:rsidR="00123C56" w:rsidRPr="003A26CA" w:rsidRDefault="00123C56" w:rsidP="003A26CA">
      <w:pPr>
        <w:tabs>
          <w:tab w:val="left" w:pos="9637"/>
        </w:tabs>
        <w:ind w:left="6804"/>
        <w:jc w:val="center"/>
      </w:pPr>
      <w:r w:rsidRPr="003A26CA">
        <w:t>Горняцкого сельского поселения</w:t>
      </w:r>
    </w:p>
    <w:p w14:paraId="659D58CE" w14:textId="77777777" w:rsidR="00B1416F" w:rsidRDefault="00123C56" w:rsidP="003A26CA">
      <w:pPr>
        <w:tabs>
          <w:tab w:val="left" w:pos="9637"/>
        </w:tabs>
        <w:ind w:left="6804"/>
        <w:jc w:val="center"/>
      </w:pPr>
      <w:r w:rsidRPr="003A26CA">
        <w:t>Белокалитвинского района</w:t>
      </w:r>
      <w:r w:rsidR="003A26CA">
        <w:t xml:space="preserve"> </w:t>
      </w:r>
    </w:p>
    <w:p w14:paraId="6064B5EB" w14:textId="77777777" w:rsidR="00123C56" w:rsidRPr="003A26CA" w:rsidRDefault="008C61B5" w:rsidP="003A26CA">
      <w:pPr>
        <w:tabs>
          <w:tab w:val="left" w:pos="9637"/>
        </w:tabs>
        <w:ind w:left="6804"/>
        <w:jc w:val="center"/>
      </w:pPr>
      <w:r>
        <w:t>за 2</w:t>
      </w:r>
      <w:r w:rsidR="00B504A5">
        <w:t xml:space="preserve"> квартал 2025</w:t>
      </w:r>
      <w:r w:rsidR="00123C56" w:rsidRPr="003A26CA">
        <w:t xml:space="preserve"> года</w:t>
      </w:r>
    </w:p>
    <w:p w14:paraId="12A3E578" w14:textId="77777777" w:rsidR="00123C56" w:rsidRPr="00790665" w:rsidRDefault="00123C56" w:rsidP="00790665">
      <w:pPr>
        <w:jc w:val="center"/>
        <w:rPr>
          <w:sz w:val="28"/>
          <w:szCs w:val="28"/>
        </w:rPr>
      </w:pPr>
    </w:p>
    <w:p w14:paraId="34A6F20E" w14:textId="77777777" w:rsidR="00123C56" w:rsidRPr="00790665" w:rsidRDefault="00123C56" w:rsidP="00790665">
      <w:pPr>
        <w:jc w:val="center"/>
        <w:rPr>
          <w:sz w:val="28"/>
          <w:szCs w:val="28"/>
        </w:rPr>
      </w:pPr>
      <w:r w:rsidRPr="00790665">
        <w:rPr>
          <w:sz w:val="28"/>
          <w:szCs w:val="28"/>
        </w:rPr>
        <w:t>Информация</w:t>
      </w:r>
    </w:p>
    <w:p w14:paraId="03A0C52D" w14:textId="77777777" w:rsidR="00123C56" w:rsidRPr="00790665" w:rsidRDefault="00123C56" w:rsidP="00790665">
      <w:pPr>
        <w:jc w:val="center"/>
        <w:rPr>
          <w:sz w:val="28"/>
          <w:szCs w:val="28"/>
        </w:rPr>
      </w:pPr>
      <w:r w:rsidRPr="00790665">
        <w:rPr>
          <w:sz w:val="28"/>
          <w:szCs w:val="28"/>
        </w:rPr>
        <w:t xml:space="preserve"> об исполнении бюджета Горняцкого сельского поселения Белокалитвинского района за </w:t>
      </w:r>
      <w:r w:rsidR="008C61B5">
        <w:rPr>
          <w:sz w:val="28"/>
          <w:szCs w:val="28"/>
        </w:rPr>
        <w:t>2</w:t>
      </w:r>
      <w:r w:rsidR="00B504A5">
        <w:rPr>
          <w:sz w:val="28"/>
          <w:szCs w:val="28"/>
        </w:rPr>
        <w:t xml:space="preserve"> квартал 2025</w:t>
      </w:r>
      <w:r w:rsidRPr="00790665">
        <w:rPr>
          <w:sz w:val="28"/>
          <w:szCs w:val="28"/>
        </w:rPr>
        <w:t xml:space="preserve"> года</w:t>
      </w:r>
    </w:p>
    <w:p w14:paraId="49B90AC4" w14:textId="77777777" w:rsidR="00123C56" w:rsidRPr="00790665" w:rsidRDefault="00123C56" w:rsidP="00790665">
      <w:pPr>
        <w:jc w:val="center"/>
        <w:rPr>
          <w:sz w:val="20"/>
          <w:szCs w:val="20"/>
        </w:rPr>
      </w:pPr>
    </w:p>
    <w:p w14:paraId="5ADEDC9D" w14:textId="77777777" w:rsidR="00123C56" w:rsidRPr="00790665" w:rsidRDefault="00123C56" w:rsidP="00790665">
      <w:pPr>
        <w:jc w:val="center"/>
      </w:pPr>
      <w:r w:rsidRPr="00790665">
        <w:t xml:space="preserve">                                                                                                                      (</w:t>
      </w:r>
      <w:proofErr w:type="gramStart"/>
      <w:r w:rsidRPr="00790665">
        <w:t>тыс.рублей</w:t>
      </w:r>
      <w:proofErr w:type="gramEnd"/>
      <w:r w:rsidRPr="00790665">
        <w:t>)</w:t>
      </w:r>
    </w:p>
    <w:tbl>
      <w:tblPr>
        <w:tblW w:w="9794" w:type="dxa"/>
        <w:tblInd w:w="95" w:type="dxa"/>
        <w:tblLook w:val="0000" w:firstRow="0" w:lastRow="0" w:firstColumn="0" w:lastColumn="0" w:noHBand="0" w:noVBand="0"/>
      </w:tblPr>
      <w:tblGrid>
        <w:gridCol w:w="7101"/>
        <w:gridCol w:w="1417"/>
        <w:gridCol w:w="1276"/>
      </w:tblGrid>
      <w:tr w:rsidR="00790665" w:rsidRPr="00790665" w14:paraId="74783A6D" w14:textId="77777777" w:rsidTr="003A26CA">
        <w:trPr>
          <w:trHeight w:val="20"/>
        </w:trPr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263F4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  <w:r w:rsidRPr="00790665">
              <w:rPr>
                <w:sz w:val="18"/>
                <w:szCs w:val="18"/>
              </w:rPr>
              <w:t>Наименование показателей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5736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  <w:r w:rsidRPr="00790665">
              <w:rPr>
                <w:sz w:val="18"/>
                <w:szCs w:val="18"/>
              </w:rPr>
              <w:t>Утвержденные бюджетные назначения на год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BAF14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  <w:r w:rsidRPr="00790665">
              <w:rPr>
                <w:sz w:val="18"/>
                <w:szCs w:val="18"/>
              </w:rPr>
              <w:t>Исполнено </w:t>
            </w:r>
          </w:p>
        </w:tc>
      </w:tr>
      <w:tr w:rsidR="00790665" w:rsidRPr="00790665" w14:paraId="06BC11FE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64F39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  <w:r w:rsidRPr="00790665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A1FA3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  <w:r w:rsidRPr="00790665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C9991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  <w:r w:rsidRPr="00790665">
              <w:rPr>
                <w:sz w:val="18"/>
                <w:szCs w:val="18"/>
              </w:rPr>
              <w:t>3</w:t>
            </w:r>
          </w:p>
        </w:tc>
      </w:tr>
      <w:tr w:rsidR="00790665" w:rsidRPr="00790665" w14:paraId="05E10579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AE73B" w14:textId="77777777" w:rsidR="00123C56" w:rsidRPr="00790665" w:rsidRDefault="00123C56" w:rsidP="00790665">
            <w:pPr>
              <w:jc w:val="center"/>
              <w:rPr>
                <w:b/>
              </w:rPr>
            </w:pPr>
            <w:r w:rsidRPr="00790665">
              <w:rPr>
                <w:b/>
              </w:rPr>
              <w:t>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B7D8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ACB95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</w:p>
        </w:tc>
      </w:tr>
      <w:tr w:rsidR="00790665" w:rsidRPr="00790665" w14:paraId="3EC0A6D4" w14:textId="77777777" w:rsidTr="003A26CA">
        <w:trPr>
          <w:trHeight w:val="20"/>
        </w:trPr>
        <w:tc>
          <w:tcPr>
            <w:tcW w:w="71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49BAD7A" w14:textId="77777777" w:rsidR="00123C56" w:rsidRPr="00C26515" w:rsidRDefault="00123C56" w:rsidP="00790665">
            <w:r w:rsidRPr="00C26515">
              <w:rPr>
                <w:b/>
              </w:rPr>
              <w:t> </w:t>
            </w:r>
            <w:r w:rsidRPr="00C26515"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35AF5D8" w14:textId="77777777" w:rsidR="00123C56" w:rsidRPr="00C26515" w:rsidRDefault="008C61B5" w:rsidP="00790665">
            <w:pPr>
              <w:jc w:val="right"/>
            </w:pPr>
            <w:r>
              <w:t>13 111,1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3960EBF" w14:textId="77777777" w:rsidR="00123C56" w:rsidRPr="00C26515" w:rsidRDefault="008C61B5" w:rsidP="00790665">
            <w:pPr>
              <w:jc w:val="right"/>
            </w:pPr>
            <w:r>
              <w:t>6 364,2</w:t>
            </w:r>
          </w:p>
        </w:tc>
      </w:tr>
      <w:tr w:rsidR="00790665" w:rsidRPr="00790665" w14:paraId="7152945B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FCCED00" w14:textId="77777777" w:rsidR="00123C56" w:rsidRPr="00C26515" w:rsidRDefault="00123C56" w:rsidP="00790665">
            <w:r w:rsidRPr="00C26515">
              <w:t> 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3AD1EF8" w14:textId="77777777" w:rsidR="00123C56" w:rsidRPr="00C26515" w:rsidRDefault="006D5B38" w:rsidP="00790665">
            <w:pPr>
              <w:jc w:val="right"/>
            </w:pPr>
            <w:r>
              <w:t>2 754,4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38A079A" w14:textId="77777777" w:rsidR="00123C56" w:rsidRPr="00C26515" w:rsidRDefault="008C61B5" w:rsidP="00790665">
            <w:pPr>
              <w:jc w:val="right"/>
            </w:pPr>
            <w:r>
              <w:t>1 095,1</w:t>
            </w:r>
          </w:p>
        </w:tc>
      </w:tr>
      <w:tr w:rsidR="00790665" w:rsidRPr="00790665" w14:paraId="0CA4355F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812591A" w14:textId="77777777" w:rsidR="00123C56" w:rsidRPr="00C26515" w:rsidRDefault="00123C56" w:rsidP="00790665">
            <w:r w:rsidRPr="00C26515">
              <w:t xml:space="preserve">Акцизы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2F0FF9B" w14:textId="77777777" w:rsidR="00123C56" w:rsidRPr="00C26515" w:rsidRDefault="00097324" w:rsidP="00790665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28AA9E3" w14:textId="77777777" w:rsidR="00123C56" w:rsidRPr="00C26515" w:rsidRDefault="00097324" w:rsidP="00790665">
            <w:pPr>
              <w:jc w:val="right"/>
            </w:pPr>
            <w:r>
              <w:t>0,0</w:t>
            </w:r>
          </w:p>
        </w:tc>
      </w:tr>
      <w:tr w:rsidR="00790665" w:rsidRPr="00790665" w14:paraId="196728BF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2A03111" w14:textId="77777777" w:rsidR="00123C56" w:rsidRPr="00C26515" w:rsidRDefault="00123C56" w:rsidP="00790665">
            <w:r w:rsidRPr="00C26515">
              <w:t> 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6870B74" w14:textId="77777777" w:rsidR="00123C56" w:rsidRPr="00C26515" w:rsidRDefault="00097324" w:rsidP="00790665">
            <w:pPr>
              <w:jc w:val="right"/>
            </w:pPr>
            <w:r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5CF3669" w14:textId="77777777" w:rsidR="00123C56" w:rsidRPr="00C26515" w:rsidRDefault="008C61B5" w:rsidP="00790665">
            <w:pPr>
              <w:jc w:val="right"/>
            </w:pPr>
            <w:r>
              <w:t>7,8</w:t>
            </w:r>
          </w:p>
        </w:tc>
      </w:tr>
      <w:tr w:rsidR="00790665" w:rsidRPr="00790665" w14:paraId="1EC1F216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592EF9F" w14:textId="77777777" w:rsidR="00123C56" w:rsidRPr="00C26515" w:rsidRDefault="00123C56" w:rsidP="00790665">
            <w:r w:rsidRPr="00C26515">
              <w:t xml:space="preserve"> Налоги на имущество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0FF5E23" w14:textId="77777777" w:rsidR="00123C56" w:rsidRPr="00C26515" w:rsidRDefault="008C61B5" w:rsidP="00790665">
            <w:pPr>
              <w:jc w:val="right"/>
            </w:pPr>
            <w:r>
              <w:t>9 492,7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FCB211C" w14:textId="77777777" w:rsidR="00123C56" w:rsidRPr="000B215A" w:rsidRDefault="008C61B5" w:rsidP="00790665">
            <w:pPr>
              <w:jc w:val="right"/>
            </w:pPr>
            <w:r>
              <w:t>4 550,3</w:t>
            </w:r>
          </w:p>
        </w:tc>
      </w:tr>
      <w:tr w:rsidR="00790665" w:rsidRPr="00790665" w14:paraId="4BFC703C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170F157" w14:textId="77777777" w:rsidR="00123C56" w:rsidRPr="00C26515" w:rsidRDefault="00123C56" w:rsidP="00790665">
            <w:r w:rsidRPr="00C26515">
              <w:t> 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4E744B0" w14:textId="77777777" w:rsidR="00123C56" w:rsidRPr="00C26515" w:rsidRDefault="006D5B38" w:rsidP="00790665">
            <w:pPr>
              <w:jc w:val="right"/>
            </w:pPr>
            <w:r>
              <w:t>23</w:t>
            </w:r>
            <w:r w:rsidR="00097324">
              <w:t>,</w:t>
            </w:r>
            <w: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742E29D" w14:textId="77777777" w:rsidR="00123C56" w:rsidRPr="00C26515" w:rsidRDefault="008C61B5" w:rsidP="00790665">
            <w:pPr>
              <w:jc w:val="right"/>
            </w:pPr>
            <w:r>
              <w:t>15,3</w:t>
            </w:r>
          </w:p>
        </w:tc>
      </w:tr>
      <w:tr w:rsidR="00790665" w:rsidRPr="00790665" w14:paraId="5DAD492D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E6A876A" w14:textId="77777777" w:rsidR="00123C56" w:rsidRPr="00C26515" w:rsidRDefault="00123C56" w:rsidP="00790665">
            <w:r w:rsidRPr="00C26515">
              <w:t> 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7D9AA46" w14:textId="77777777" w:rsidR="00123C56" w:rsidRPr="00C26515" w:rsidRDefault="006D5B38" w:rsidP="00790665">
            <w:pPr>
              <w:jc w:val="right"/>
            </w:pPr>
            <w:r>
              <w:t>205,8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4662530" w14:textId="77777777" w:rsidR="00123C56" w:rsidRPr="00C26515" w:rsidRDefault="008C61B5" w:rsidP="00790665">
            <w:pPr>
              <w:jc w:val="right"/>
            </w:pPr>
            <w:r>
              <w:t>84,4</w:t>
            </w:r>
          </w:p>
        </w:tc>
      </w:tr>
      <w:tr w:rsidR="00790665" w:rsidRPr="00790665" w14:paraId="13D99403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BDD19AA" w14:textId="77777777" w:rsidR="00123C56" w:rsidRPr="00C26515" w:rsidRDefault="00123C56" w:rsidP="00790665">
            <w:r w:rsidRPr="00C26515"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C2E7230" w14:textId="77777777" w:rsidR="00123C56" w:rsidRPr="00C26515" w:rsidRDefault="006D5B38" w:rsidP="00790665">
            <w:pPr>
              <w:jc w:val="right"/>
            </w:pPr>
            <w:r>
              <w:t>610,8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CDF76B4" w14:textId="77777777" w:rsidR="00123C56" w:rsidRPr="00C26515" w:rsidRDefault="006D5B38" w:rsidP="00790665">
            <w:pPr>
              <w:jc w:val="right"/>
            </w:pPr>
            <w:r>
              <w:t>610,7</w:t>
            </w:r>
          </w:p>
        </w:tc>
      </w:tr>
      <w:tr w:rsidR="00790665" w:rsidRPr="00790665" w14:paraId="1F34A2F6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D0FE88C" w14:textId="77777777" w:rsidR="00123C56" w:rsidRPr="00C26515" w:rsidRDefault="00123C56" w:rsidP="00790665">
            <w:r w:rsidRPr="00C26515">
              <w:t>Доходы от реализации иного имущества, находящегося в собственности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658F1D8" w14:textId="77777777" w:rsidR="00123C56" w:rsidRPr="00C26515" w:rsidRDefault="00B75097" w:rsidP="00790665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D429AAD" w14:textId="77777777" w:rsidR="00123C56" w:rsidRPr="00C26515" w:rsidRDefault="00B75097" w:rsidP="00790665">
            <w:pPr>
              <w:jc w:val="right"/>
            </w:pPr>
            <w:r>
              <w:t>0,0</w:t>
            </w:r>
          </w:p>
        </w:tc>
      </w:tr>
      <w:tr w:rsidR="00C26515" w:rsidRPr="00C26515" w14:paraId="3C79ED61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15C6F1D" w14:textId="77777777" w:rsidR="00123C56" w:rsidRPr="00C26515" w:rsidRDefault="00123C56" w:rsidP="00790665">
            <w:r w:rsidRPr="00C26515"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21F8AC6" w14:textId="77777777" w:rsidR="00123C56" w:rsidRPr="00C26515" w:rsidRDefault="00B75097" w:rsidP="00790665">
            <w:pPr>
              <w:jc w:val="right"/>
            </w:pPr>
            <w:r>
              <w:t>2,</w:t>
            </w:r>
            <w:r w:rsidR="006D5B38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F1B7C3C" w14:textId="77777777" w:rsidR="00123C56" w:rsidRPr="00C26515" w:rsidRDefault="00B75097" w:rsidP="00790665">
            <w:pPr>
              <w:jc w:val="right"/>
            </w:pPr>
            <w:r>
              <w:t>0,</w:t>
            </w:r>
            <w:r w:rsidR="006D5B38">
              <w:t>6</w:t>
            </w:r>
          </w:p>
        </w:tc>
      </w:tr>
      <w:tr w:rsidR="00C26515" w:rsidRPr="00C26515" w14:paraId="75FB19BD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C946513" w14:textId="77777777" w:rsidR="00123C56" w:rsidRPr="00C26515" w:rsidRDefault="00123C56" w:rsidP="00790665">
            <w:r w:rsidRPr="00C26515">
              <w:t> 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3F664A4" w14:textId="77777777" w:rsidR="00123C56" w:rsidRPr="00C26515" w:rsidRDefault="008C61B5" w:rsidP="00790665">
            <w:pPr>
              <w:jc w:val="right"/>
            </w:pPr>
            <w:r>
              <w:t>300 542,4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E7FC025" w14:textId="77777777" w:rsidR="00123C56" w:rsidRPr="00C26515" w:rsidRDefault="008C61B5" w:rsidP="00790665">
            <w:pPr>
              <w:jc w:val="right"/>
            </w:pPr>
            <w:r>
              <w:t>223 633,6</w:t>
            </w:r>
          </w:p>
        </w:tc>
      </w:tr>
      <w:tr w:rsidR="00C26515" w:rsidRPr="00C26515" w14:paraId="0E9C27A8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D1760BF" w14:textId="77777777" w:rsidR="00123C56" w:rsidRPr="00C26515" w:rsidRDefault="00123C56" w:rsidP="00790665">
            <w:r w:rsidRPr="00C26515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4E7473E" w14:textId="77777777" w:rsidR="00123C56" w:rsidRPr="00C26515" w:rsidRDefault="008C61B5" w:rsidP="00790665">
            <w:pPr>
              <w:jc w:val="right"/>
            </w:pPr>
            <w:r>
              <w:t>301 147,1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7A4F6C7" w14:textId="77777777" w:rsidR="00123C56" w:rsidRPr="00C26515" w:rsidRDefault="008C61B5" w:rsidP="00790665">
            <w:pPr>
              <w:jc w:val="right"/>
            </w:pPr>
            <w:r>
              <w:t>224 238,2</w:t>
            </w:r>
          </w:p>
        </w:tc>
      </w:tr>
      <w:tr w:rsidR="00C26515" w:rsidRPr="00C26515" w14:paraId="11E40A1F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7AA1926" w14:textId="77777777" w:rsidR="00123C56" w:rsidRPr="00C26515" w:rsidRDefault="00123C56" w:rsidP="00BB28ED">
            <w:r w:rsidRPr="00C26515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393745C" w14:textId="77777777" w:rsidR="00123C56" w:rsidRPr="00C26515" w:rsidRDefault="00BB28ED" w:rsidP="00790665">
            <w:pPr>
              <w:jc w:val="right"/>
            </w:pPr>
            <w:r>
              <w:t>32 354,0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AE3D80B" w14:textId="77777777" w:rsidR="00123C56" w:rsidRPr="00C26515" w:rsidRDefault="008C61B5" w:rsidP="00790665">
            <w:pPr>
              <w:jc w:val="right"/>
            </w:pPr>
            <w:r>
              <w:t>18 635,7</w:t>
            </w:r>
          </w:p>
        </w:tc>
      </w:tr>
      <w:tr w:rsidR="00BB28ED" w:rsidRPr="00C26515" w14:paraId="3E881463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464FEEE" w14:textId="77777777" w:rsidR="00BB28ED" w:rsidRPr="00C26515" w:rsidRDefault="008949E8" w:rsidP="00790665">
            <w:r w:rsidRPr="008949E8">
              <w:t>Субсидии бюджетам на поддержку отрасли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194EF17" w14:textId="77777777" w:rsidR="00BB28ED" w:rsidRPr="00C26515" w:rsidRDefault="00BB28ED" w:rsidP="00790665">
            <w:pPr>
              <w:jc w:val="right"/>
            </w:pPr>
            <w:r>
              <w:t>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9A51E4C" w14:textId="77777777" w:rsidR="00BB28ED" w:rsidRPr="00C26515" w:rsidRDefault="00BB28ED" w:rsidP="00790665">
            <w:pPr>
              <w:jc w:val="right"/>
            </w:pPr>
            <w:r>
              <w:t>60,2</w:t>
            </w:r>
          </w:p>
        </w:tc>
      </w:tr>
      <w:tr w:rsidR="00C26515" w:rsidRPr="00C26515" w14:paraId="2F536B6B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582FE73" w14:textId="77777777" w:rsidR="00123C56" w:rsidRPr="00C26515" w:rsidRDefault="00123C56" w:rsidP="00790665">
            <w:r w:rsidRPr="00C26515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D682526" w14:textId="77777777" w:rsidR="00123C56" w:rsidRPr="00C26515" w:rsidRDefault="00BB28ED" w:rsidP="00790665">
            <w:pPr>
              <w:jc w:val="right"/>
            </w:pPr>
            <w:r>
              <w:t>411,0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F65CC16" w14:textId="77777777" w:rsidR="00123C56" w:rsidRPr="00C26515" w:rsidRDefault="008C61B5" w:rsidP="00790665">
            <w:pPr>
              <w:jc w:val="right"/>
            </w:pPr>
            <w:r>
              <w:t>177</w:t>
            </w:r>
            <w:r w:rsidR="00BB28ED">
              <w:t>,</w:t>
            </w:r>
            <w:r>
              <w:t>6</w:t>
            </w:r>
          </w:p>
        </w:tc>
      </w:tr>
      <w:tr w:rsidR="00C26515" w:rsidRPr="00C26515" w14:paraId="45354ACA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E4CB26D" w14:textId="77777777" w:rsidR="00123C56" w:rsidRPr="00C26515" w:rsidRDefault="00123C56" w:rsidP="00790665">
            <w:r w:rsidRPr="00C26515"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F65CF2C" w14:textId="77777777" w:rsidR="00123C56" w:rsidRPr="00C26515" w:rsidRDefault="008C61B5" w:rsidP="00790665">
            <w:pPr>
              <w:jc w:val="right"/>
            </w:pPr>
            <w:r>
              <w:t>268 321,8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FC9A115" w14:textId="77777777" w:rsidR="00123C56" w:rsidRPr="00C26515" w:rsidRDefault="008C61B5" w:rsidP="00790665">
            <w:pPr>
              <w:jc w:val="right"/>
            </w:pPr>
            <w:r>
              <w:t>205 364,7</w:t>
            </w:r>
          </w:p>
        </w:tc>
      </w:tr>
      <w:tr w:rsidR="005940E7" w:rsidRPr="00C26515" w14:paraId="06856F07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8830F03" w14:textId="77777777" w:rsidR="005940E7" w:rsidRPr="00C26515" w:rsidRDefault="005940E7" w:rsidP="00790665">
            <w: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6E3A195" w14:textId="77777777" w:rsidR="005940E7" w:rsidRPr="00C26515" w:rsidRDefault="00E203F8" w:rsidP="00790665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5BAB383" w14:textId="77777777" w:rsidR="005940E7" w:rsidRPr="00C26515" w:rsidRDefault="00E203F8" w:rsidP="00790665">
            <w:pPr>
              <w:jc w:val="right"/>
            </w:pPr>
            <w:r>
              <w:t>0,0</w:t>
            </w:r>
          </w:p>
        </w:tc>
      </w:tr>
      <w:tr w:rsidR="00C26515" w:rsidRPr="00C26515" w14:paraId="4AD42802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8010921" w14:textId="77777777" w:rsidR="00123C56" w:rsidRPr="00C26515" w:rsidRDefault="00123C56" w:rsidP="00790665">
            <w:r w:rsidRPr="00C26515"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AC8098F" w14:textId="77777777" w:rsidR="00123C56" w:rsidRPr="00C26515" w:rsidRDefault="00BB28ED" w:rsidP="00790665">
            <w:pPr>
              <w:jc w:val="right"/>
            </w:pPr>
            <w:r>
              <w:t>-</w:t>
            </w:r>
            <w:r w:rsidR="00E203F8">
              <w:t>6</w:t>
            </w:r>
            <w:r>
              <w:t>04</w:t>
            </w:r>
            <w:r w:rsidR="00E203F8">
              <w:t>,</w:t>
            </w:r>
            <w: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723933C" w14:textId="77777777" w:rsidR="00123C56" w:rsidRPr="00C26515" w:rsidRDefault="00BB28ED" w:rsidP="00790665">
            <w:pPr>
              <w:jc w:val="right"/>
            </w:pPr>
            <w:r>
              <w:t>-</w:t>
            </w:r>
            <w:r w:rsidR="00E203F8">
              <w:t>6</w:t>
            </w:r>
            <w:r>
              <w:t>04</w:t>
            </w:r>
            <w:r w:rsidR="00E203F8">
              <w:t>,</w:t>
            </w:r>
            <w:r>
              <w:t>6</w:t>
            </w:r>
          </w:p>
        </w:tc>
      </w:tr>
      <w:tr w:rsidR="00C26515" w:rsidRPr="00C26515" w14:paraId="38F0F556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80FABF1" w14:textId="77777777" w:rsidR="00123C56" w:rsidRPr="00C26515" w:rsidRDefault="00123C56" w:rsidP="00790665">
            <w:r w:rsidRPr="00C26515">
              <w:t>ИТОГО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C4426E0" w14:textId="77777777" w:rsidR="00123C56" w:rsidRPr="00C26515" w:rsidRDefault="00A8003B" w:rsidP="00790665">
            <w:pPr>
              <w:jc w:val="right"/>
            </w:pPr>
            <w:r>
              <w:t>313 653,5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D942F8B" w14:textId="77777777" w:rsidR="00123C56" w:rsidRPr="00C26515" w:rsidRDefault="00A8003B" w:rsidP="00790665">
            <w:pPr>
              <w:jc w:val="right"/>
            </w:pPr>
            <w:r>
              <w:t>229 997,8</w:t>
            </w:r>
          </w:p>
        </w:tc>
      </w:tr>
      <w:tr w:rsidR="00C26515" w:rsidRPr="00C26515" w14:paraId="6C88520F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F00B83D" w14:textId="77777777" w:rsidR="00123C56" w:rsidRPr="00C26515" w:rsidRDefault="00123C56" w:rsidP="00790665">
            <w:pPr>
              <w:jc w:val="center"/>
              <w:rPr>
                <w:b/>
              </w:rPr>
            </w:pPr>
          </w:p>
          <w:p w14:paraId="29A8C764" w14:textId="77777777" w:rsidR="00123C56" w:rsidRPr="00C26515" w:rsidRDefault="00123C56" w:rsidP="00790665">
            <w:pPr>
              <w:jc w:val="center"/>
              <w:rPr>
                <w:b/>
              </w:rPr>
            </w:pPr>
            <w:r w:rsidRPr="00C26515">
              <w:rPr>
                <w:b/>
              </w:rPr>
              <w:t>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AF608E4" w14:textId="77777777" w:rsidR="00123C56" w:rsidRPr="00C26515" w:rsidRDefault="00123C56" w:rsidP="00790665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BBFEA31" w14:textId="77777777" w:rsidR="00123C56" w:rsidRPr="00C26515" w:rsidRDefault="00123C56" w:rsidP="00790665">
            <w:pPr>
              <w:jc w:val="right"/>
            </w:pPr>
          </w:p>
        </w:tc>
      </w:tr>
      <w:tr w:rsidR="00C26515" w:rsidRPr="00C26515" w14:paraId="31E30367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4C0F7BE" w14:textId="77777777" w:rsidR="00123C56" w:rsidRPr="00C26515" w:rsidRDefault="00123C56" w:rsidP="00790665">
            <w:r w:rsidRPr="00C26515"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9ED1C40" w14:textId="77777777" w:rsidR="00123C56" w:rsidRPr="00C26515" w:rsidRDefault="00E93357" w:rsidP="00790665">
            <w:pPr>
              <w:jc w:val="right"/>
            </w:pPr>
            <w:r>
              <w:t>16 588,5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8619020" w14:textId="77777777" w:rsidR="00123C56" w:rsidRPr="00C26515" w:rsidRDefault="00E93357" w:rsidP="00790665">
            <w:pPr>
              <w:jc w:val="right"/>
            </w:pPr>
            <w:r>
              <w:t>7 976,5</w:t>
            </w:r>
          </w:p>
        </w:tc>
      </w:tr>
      <w:tr w:rsidR="00C26515" w:rsidRPr="00C26515" w14:paraId="0EA0F05B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D064FD8" w14:textId="77777777" w:rsidR="00123C56" w:rsidRPr="00C26515" w:rsidRDefault="00123C56" w:rsidP="00790665">
            <w:r w:rsidRPr="00C2651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63211F9" w14:textId="77777777" w:rsidR="00123C56" w:rsidRPr="00C26515" w:rsidRDefault="00E93357" w:rsidP="00790665">
            <w:pPr>
              <w:jc w:val="right"/>
            </w:pPr>
            <w:r>
              <w:t>14 409,0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9E844B6" w14:textId="77777777" w:rsidR="00123C56" w:rsidRPr="00C26515" w:rsidRDefault="00E93357" w:rsidP="00790665">
            <w:pPr>
              <w:jc w:val="right"/>
            </w:pPr>
            <w:r>
              <w:t>6 196,6</w:t>
            </w:r>
          </w:p>
        </w:tc>
      </w:tr>
      <w:tr w:rsidR="00C26515" w:rsidRPr="00C26515" w14:paraId="0827C592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F319EA9" w14:textId="77777777" w:rsidR="00123C56" w:rsidRPr="00C26515" w:rsidRDefault="00123C56" w:rsidP="00790665">
            <w:r w:rsidRPr="00C26515">
              <w:t xml:space="preserve">Обеспечение деятельности финансовых, налоговых и таможенных </w:t>
            </w:r>
            <w:r w:rsidRPr="00C26515">
              <w:lastRenderedPageBreak/>
              <w:t>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DA09DCD" w14:textId="77777777" w:rsidR="00123C56" w:rsidRPr="00C26515" w:rsidRDefault="008949E8" w:rsidP="00790665">
            <w:pPr>
              <w:jc w:val="right"/>
            </w:pPr>
            <w:r>
              <w:lastRenderedPageBreak/>
              <w:t>156,5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5D2843C" w14:textId="77777777" w:rsidR="00123C56" w:rsidRPr="00C26515" w:rsidRDefault="00E93357" w:rsidP="00790665">
            <w:pPr>
              <w:jc w:val="right"/>
            </w:pPr>
            <w:r>
              <w:t>79,2</w:t>
            </w:r>
          </w:p>
        </w:tc>
      </w:tr>
      <w:tr w:rsidR="00C26515" w:rsidRPr="00C26515" w14:paraId="40BBFEE2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8D3285C" w14:textId="77777777" w:rsidR="00123C56" w:rsidRPr="00C26515" w:rsidRDefault="00123C56" w:rsidP="00790665">
            <w:r w:rsidRPr="00C26515">
              <w:t>Обеспечение проведения выборов и референдумов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7C045B6" w14:textId="77777777" w:rsidR="00123C56" w:rsidRPr="00C26515" w:rsidRDefault="00F465F5" w:rsidP="00790665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63F2D5D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</w:tr>
      <w:tr w:rsidR="00C26515" w:rsidRPr="00C26515" w14:paraId="7629A84F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72E037D" w14:textId="77777777" w:rsidR="00123C56" w:rsidRPr="00C26515" w:rsidRDefault="00123C56" w:rsidP="00790665">
            <w:r w:rsidRPr="00C26515"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B488EA8" w14:textId="77777777" w:rsidR="00123C56" w:rsidRPr="00C26515" w:rsidRDefault="00E93357" w:rsidP="00790665">
            <w:pPr>
              <w:jc w:val="right"/>
            </w:pPr>
            <w:r>
              <w:t>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9957801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</w:tr>
      <w:tr w:rsidR="00C26515" w:rsidRPr="00C26515" w14:paraId="5AFA67C8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72AD8E8" w14:textId="77777777" w:rsidR="00123C56" w:rsidRPr="00C26515" w:rsidRDefault="00123C56" w:rsidP="00790665">
            <w:r w:rsidRPr="00C26515"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1D02004" w14:textId="77777777" w:rsidR="00123C56" w:rsidRPr="00C26515" w:rsidRDefault="00A03280" w:rsidP="00790665">
            <w:pPr>
              <w:jc w:val="right"/>
            </w:pPr>
            <w:r>
              <w:t>1 996,1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868E3DD" w14:textId="77777777" w:rsidR="00123C56" w:rsidRPr="00C26515" w:rsidRDefault="00A03280" w:rsidP="00790665">
            <w:pPr>
              <w:jc w:val="right"/>
            </w:pPr>
            <w:r>
              <w:t>1 700,7</w:t>
            </w:r>
          </w:p>
        </w:tc>
      </w:tr>
      <w:tr w:rsidR="00C26515" w:rsidRPr="00C26515" w14:paraId="0870A3FD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36C53F9" w14:textId="77777777" w:rsidR="00123C56" w:rsidRPr="00C26515" w:rsidRDefault="00123C56" w:rsidP="00790665">
            <w:r w:rsidRPr="00C26515"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DDE5C02" w14:textId="77777777" w:rsidR="00123C56" w:rsidRPr="0006304A" w:rsidRDefault="008949E8" w:rsidP="00790665">
            <w:pPr>
              <w:jc w:val="right"/>
            </w:pPr>
            <w:r w:rsidRPr="0006304A">
              <w:t>410,8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67CAFC9" w14:textId="77777777" w:rsidR="00123C56" w:rsidRPr="0006304A" w:rsidRDefault="000A2D3D" w:rsidP="00790665">
            <w:pPr>
              <w:jc w:val="right"/>
            </w:pPr>
            <w:r w:rsidRPr="0006304A">
              <w:t>177</w:t>
            </w:r>
            <w:r w:rsidR="008949E8" w:rsidRPr="0006304A">
              <w:t>,</w:t>
            </w:r>
            <w:r w:rsidRPr="0006304A">
              <w:t>3</w:t>
            </w:r>
          </w:p>
        </w:tc>
      </w:tr>
      <w:tr w:rsidR="00C26515" w:rsidRPr="00C26515" w14:paraId="2C4AE620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44FDEF3" w14:textId="77777777" w:rsidR="00123C56" w:rsidRPr="00C26515" w:rsidRDefault="00123C56" w:rsidP="00790665">
            <w:r w:rsidRPr="00C26515"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728F966" w14:textId="77777777" w:rsidR="00123C56" w:rsidRPr="0006304A" w:rsidRDefault="008949E8" w:rsidP="00790665">
            <w:pPr>
              <w:jc w:val="right"/>
            </w:pPr>
            <w:r w:rsidRPr="0006304A">
              <w:t>410,8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9F4B831" w14:textId="77777777" w:rsidR="00123C56" w:rsidRPr="0006304A" w:rsidRDefault="000A2D3D" w:rsidP="00790665">
            <w:pPr>
              <w:jc w:val="right"/>
            </w:pPr>
            <w:r w:rsidRPr="0006304A">
              <w:t>177</w:t>
            </w:r>
            <w:r w:rsidR="008949E8" w:rsidRPr="0006304A">
              <w:t>,</w:t>
            </w:r>
            <w:r w:rsidRPr="0006304A">
              <w:t>3</w:t>
            </w:r>
          </w:p>
        </w:tc>
      </w:tr>
      <w:tr w:rsidR="00C26515" w:rsidRPr="00C26515" w14:paraId="1B2964B0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06B278D" w14:textId="77777777" w:rsidR="00123C56" w:rsidRPr="00C26515" w:rsidRDefault="00123C56" w:rsidP="00790665">
            <w:r w:rsidRPr="00C26515"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9D92277" w14:textId="77777777" w:rsidR="00123C56" w:rsidRPr="0006304A" w:rsidRDefault="008949E8" w:rsidP="00790665">
            <w:pPr>
              <w:jc w:val="right"/>
            </w:pPr>
            <w:r w:rsidRPr="0006304A">
              <w:t>513,0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A0C0BB1" w14:textId="77777777" w:rsidR="00123C56" w:rsidRPr="0006304A" w:rsidRDefault="000A2D3D" w:rsidP="00790665">
            <w:pPr>
              <w:jc w:val="right"/>
            </w:pPr>
            <w:r w:rsidRPr="0006304A">
              <w:t>108,5</w:t>
            </w:r>
          </w:p>
        </w:tc>
      </w:tr>
      <w:tr w:rsidR="00C26515" w:rsidRPr="00C26515" w14:paraId="3360B865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E08702F" w14:textId="77777777" w:rsidR="00123C56" w:rsidRPr="00C26515" w:rsidRDefault="00123C56" w:rsidP="00790665">
            <w:r w:rsidRPr="00C2651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4C4700C" w14:textId="77777777" w:rsidR="00123C56" w:rsidRPr="0006304A" w:rsidRDefault="008949E8" w:rsidP="00790665">
            <w:pPr>
              <w:jc w:val="right"/>
            </w:pPr>
            <w:r w:rsidRPr="0006304A">
              <w:t>258,0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F0B664F" w14:textId="77777777" w:rsidR="00123C56" w:rsidRPr="0006304A" w:rsidRDefault="000A2D3D" w:rsidP="00790665">
            <w:pPr>
              <w:jc w:val="right"/>
            </w:pPr>
            <w:r w:rsidRPr="0006304A">
              <w:t>5,0</w:t>
            </w:r>
          </w:p>
        </w:tc>
      </w:tr>
      <w:tr w:rsidR="00052772" w:rsidRPr="00C26515" w14:paraId="65B4671A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08ED069" w14:textId="77777777" w:rsidR="00052772" w:rsidRPr="00C26515" w:rsidRDefault="00052772" w:rsidP="00790665">
            <w:r w:rsidRPr="00052772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1DE1E31" w14:textId="77777777" w:rsidR="00052772" w:rsidRPr="0006304A" w:rsidRDefault="008949E8" w:rsidP="00790665">
            <w:pPr>
              <w:jc w:val="right"/>
            </w:pPr>
            <w:r w:rsidRPr="0006304A">
              <w:t>25</w:t>
            </w:r>
            <w:r w:rsidR="003A65DA" w:rsidRPr="0006304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13913AB" w14:textId="77777777" w:rsidR="00052772" w:rsidRPr="0006304A" w:rsidRDefault="000A2D3D" w:rsidP="00790665">
            <w:pPr>
              <w:jc w:val="right"/>
            </w:pPr>
            <w:r w:rsidRPr="0006304A">
              <w:t>103,5</w:t>
            </w:r>
          </w:p>
        </w:tc>
      </w:tr>
      <w:tr w:rsidR="00C26515" w:rsidRPr="00C26515" w14:paraId="04DF6DCC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4E4446F" w14:textId="77777777" w:rsidR="00123C56" w:rsidRPr="00C26515" w:rsidRDefault="00123C56" w:rsidP="00790665">
            <w:r w:rsidRPr="00C26515"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422370E" w14:textId="77777777" w:rsidR="00123C56" w:rsidRPr="0006304A" w:rsidRDefault="008949E8" w:rsidP="00790665">
            <w:pPr>
              <w:jc w:val="right"/>
            </w:pPr>
            <w:r w:rsidRPr="0006304A">
              <w:t>12 407,4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FA70108" w14:textId="77777777" w:rsidR="00123C56" w:rsidRPr="0006304A" w:rsidRDefault="000A2D3D" w:rsidP="00790665">
            <w:pPr>
              <w:jc w:val="right"/>
            </w:pPr>
            <w:r w:rsidRPr="0006304A">
              <w:t>540,5</w:t>
            </w:r>
          </w:p>
        </w:tc>
      </w:tr>
      <w:tr w:rsidR="008949E8" w:rsidRPr="00C26515" w14:paraId="6392EAB5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A83CF14" w14:textId="77777777" w:rsidR="008949E8" w:rsidRPr="00C26515" w:rsidRDefault="008949E8" w:rsidP="00790665">
            <w:r>
              <w:t>Топливно-энергетический комплекс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DABECEE" w14:textId="77777777" w:rsidR="008949E8" w:rsidRPr="0006304A" w:rsidRDefault="008949E8" w:rsidP="00790665">
            <w:pPr>
              <w:jc w:val="right"/>
            </w:pPr>
            <w:r w:rsidRPr="0006304A">
              <w:t>8 499,2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7AD6F48" w14:textId="77777777" w:rsidR="008949E8" w:rsidRPr="0006304A" w:rsidRDefault="000A2D3D" w:rsidP="00790665">
            <w:pPr>
              <w:jc w:val="right"/>
            </w:pPr>
            <w:r w:rsidRPr="0006304A">
              <w:t>43,1</w:t>
            </w:r>
          </w:p>
        </w:tc>
      </w:tr>
      <w:tr w:rsidR="00C26515" w:rsidRPr="00C26515" w14:paraId="1506955E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642FB85" w14:textId="77777777" w:rsidR="00123C56" w:rsidRPr="00C26515" w:rsidRDefault="00123C56" w:rsidP="00790665">
            <w:r w:rsidRPr="00C26515"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2B7E806" w14:textId="77777777" w:rsidR="00123C56" w:rsidRPr="0006304A" w:rsidRDefault="008949E8" w:rsidP="00790665">
            <w:pPr>
              <w:jc w:val="right"/>
            </w:pPr>
            <w:r w:rsidRPr="0006304A">
              <w:t>3 908,2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44CE555" w14:textId="77777777" w:rsidR="00123C56" w:rsidRPr="0006304A" w:rsidRDefault="000A2D3D" w:rsidP="00790665">
            <w:pPr>
              <w:jc w:val="right"/>
            </w:pPr>
            <w:r w:rsidRPr="0006304A">
              <w:t>497,4</w:t>
            </w:r>
          </w:p>
        </w:tc>
      </w:tr>
      <w:tr w:rsidR="00C26515" w:rsidRPr="00C26515" w14:paraId="32030BF4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89D066C" w14:textId="77777777" w:rsidR="00123C56" w:rsidRPr="00C26515" w:rsidRDefault="00123C56" w:rsidP="00790665">
            <w:r w:rsidRPr="00C26515"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B0C3DD0" w14:textId="77777777" w:rsidR="00123C56" w:rsidRPr="0006304A" w:rsidRDefault="00123C56" w:rsidP="00790665">
            <w:pPr>
              <w:jc w:val="right"/>
            </w:pPr>
            <w:r w:rsidRPr="0006304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FAC59F0" w14:textId="77777777" w:rsidR="00123C56" w:rsidRPr="0006304A" w:rsidRDefault="00123C56" w:rsidP="00790665">
            <w:pPr>
              <w:jc w:val="right"/>
            </w:pPr>
            <w:r w:rsidRPr="0006304A">
              <w:t>0,0</w:t>
            </w:r>
          </w:p>
        </w:tc>
      </w:tr>
      <w:tr w:rsidR="00C26515" w:rsidRPr="00C26515" w14:paraId="22EE6701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9EE5939" w14:textId="77777777" w:rsidR="00123C56" w:rsidRPr="00C26515" w:rsidRDefault="003A26CA" w:rsidP="00790665">
            <w:r w:rsidRPr="00C26515">
              <w:t>ЖИЛИЩНО -</w:t>
            </w:r>
            <w:r w:rsidR="00123C56" w:rsidRPr="00C26515">
              <w:t xml:space="preserve"> 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7E1A16C" w14:textId="77777777" w:rsidR="00123C56" w:rsidRPr="0006304A" w:rsidRDefault="000A2D3D" w:rsidP="00790665">
            <w:pPr>
              <w:jc w:val="right"/>
            </w:pPr>
            <w:r w:rsidRPr="0006304A">
              <w:t>262 498,8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5FA6B2C" w14:textId="77777777" w:rsidR="00123C56" w:rsidRPr="0006304A" w:rsidRDefault="000A2D3D" w:rsidP="00790665">
            <w:pPr>
              <w:jc w:val="right"/>
            </w:pPr>
            <w:r w:rsidRPr="0006304A">
              <w:t>204 391,4</w:t>
            </w:r>
          </w:p>
        </w:tc>
      </w:tr>
      <w:tr w:rsidR="00C26515" w:rsidRPr="00C26515" w14:paraId="008E8564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EF25A1F" w14:textId="77777777" w:rsidR="00123C56" w:rsidRPr="00C26515" w:rsidRDefault="00123C56" w:rsidP="00790665">
            <w:r w:rsidRPr="00C26515"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278190D" w14:textId="77777777" w:rsidR="00123C56" w:rsidRPr="0006304A" w:rsidRDefault="000A2D3D" w:rsidP="00790665">
            <w:pPr>
              <w:jc w:val="right"/>
            </w:pPr>
            <w:r w:rsidRPr="0006304A">
              <w:t>256 654,3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465CDA1" w14:textId="77777777" w:rsidR="00123C56" w:rsidRPr="0006304A" w:rsidRDefault="000A2D3D" w:rsidP="00790665">
            <w:pPr>
              <w:jc w:val="right"/>
            </w:pPr>
            <w:r w:rsidRPr="0006304A">
              <w:t>202 493,9</w:t>
            </w:r>
          </w:p>
        </w:tc>
      </w:tr>
      <w:tr w:rsidR="00C26515" w:rsidRPr="00C26515" w14:paraId="18ACAE5E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69FF004" w14:textId="77777777" w:rsidR="00123C56" w:rsidRPr="00C26515" w:rsidRDefault="00123C56" w:rsidP="00790665">
            <w:r w:rsidRPr="00C26515"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0C7CD7A" w14:textId="77777777" w:rsidR="00123C56" w:rsidRPr="0006304A" w:rsidRDefault="000A2D3D" w:rsidP="00790665">
            <w:pPr>
              <w:jc w:val="right"/>
            </w:pPr>
            <w:r w:rsidRPr="0006304A">
              <w:t>627,5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C22A8A6" w14:textId="77777777" w:rsidR="00123C56" w:rsidRPr="0006304A" w:rsidRDefault="000A2D3D" w:rsidP="00790665">
            <w:pPr>
              <w:jc w:val="right"/>
            </w:pPr>
            <w:r w:rsidRPr="0006304A">
              <w:t>31</w:t>
            </w:r>
            <w:r w:rsidR="008949E8" w:rsidRPr="0006304A">
              <w:t>,</w:t>
            </w:r>
            <w:r w:rsidRPr="0006304A">
              <w:t>2</w:t>
            </w:r>
          </w:p>
        </w:tc>
      </w:tr>
      <w:tr w:rsidR="00C26515" w:rsidRPr="00C26515" w14:paraId="40BD987E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3A9F942" w14:textId="77777777" w:rsidR="00123C56" w:rsidRPr="00C26515" w:rsidRDefault="00123C56" w:rsidP="00790665">
            <w:r w:rsidRPr="00C26515"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ACC19CB" w14:textId="77777777" w:rsidR="00123C56" w:rsidRPr="0006304A" w:rsidRDefault="008949E8" w:rsidP="00790665">
            <w:pPr>
              <w:jc w:val="right"/>
            </w:pPr>
            <w:r w:rsidRPr="0006304A">
              <w:t>5 217,0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30638CB" w14:textId="77777777" w:rsidR="00123C56" w:rsidRPr="0006304A" w:rsidRDefault="000A2D3D" w:rsidP="00790665">
            <w:pPr>
              <w:jc w:val="right"/>
            </w:pPr>
            <w:r w:rsidRPr="0006304A">
              <w:t>1 866,3</w:t>
            </w:r>
          </w:p>
        </w:tc>
      </w:tr>
      <w:tr w:rsidR="00C26515" w:rsidRPr="00C26515" w14:paraId="10901B12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48FDDF5" w14:textId="77777777" w:rsidR="00123C56" w:rsidRPr="00C26515" w:rsidRDefault="00123C56" w:rsidP="00790665">
            <w:r w:rsidRPr="00C26515"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E42E515" w14:textId="77777777" w:rsidR="00123C56" w:rsidRPr="0006304A" w:rsidRDefault="00123C56" w:rsidP="00790665">
            <w:pPr>
              <w:jc w:val="right"/>
            </w:pPr>
            <w:r w:rsidRPr="0006304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75B31BE" w14:textId="77777777" w:rsidR="00123C56" w:rsidRPr="0006304A" w:rsidRDefault="00123C56" w:rsidP="00790665">
            <w:pPr>
              <w:jc w:val="right"/>
            </w:pPr>
            <w:r w:rsidRPr="0006304A">
              <w:t>0,0</w:t>
            </w:r>
          </w:p>
        </w:tc>
      </w:tr>
      <w:tr w:rsidR="003A65DA" w:rsidRPr="00C26515" w14:paraId="1CBA6583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36B3B3D" w14:textId="77777777" w:rsidR="003A65DA" w:rsidRPr="00C26515" w:rsidRDefault="003A65DA" w:rsidP="00790665">
            <w:r>
              <w:t>ОХРАНА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3CC4164" w14:textId="77777777" w:rsidR="003A65DA" w:rsidRPr="0006304A" w:rsidRDefault="008949E8" w:rsidP="00790665">
            <w:pPr>
              <w:jc w:val="right"/>
            </w:pPr>
            <w:r w:rsidRPr="0006304A">
              <w:t>8</w:t>
            </w:r>
            <w:r w:rsidR="003A65DA" w:rsidRPr="0006304A"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DF575F1" w14:textId="77777777" w:rsidR="003A65DA" w:rsidRPr="0006304A" w:rsidRDefault="003A65DA" w:rsidP="00790665">
            <w:pPr>
              <w:jc w:val="right"/>
            </w:pPr>
            <w:r w:rsidRPr="0006304A">
              <w:t>0,0</w:t>
            </w:r>
          </w:p>
        </w:tc>
      </w:tr>
      <w:tr w:rsidR="003A65DA" w:rsidRPr="00C26515" w14:paraId="332CD35A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5D50697" w14:textId="77777777" w:rsidR="003A65DA" w:rsidRPr="00C26515" w:rsidRDefault="003A65DA" w:rsidP="00790665">
            <w:r w:rsidRPr="003A65DA">
              <w:t>Другие вопросы в области охраны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86AAAF1" w14:textId="77777777" w:rsidR="003A65DA" w:rsidRPr="0006304A" w:rsidRDefault="008949E8" w:rsidP="00790665">
            <w:pPr>
              <w:jc w:val="right"/>
            </w:pPr>
            <w:r w:rsidRPr="0006304A">
              <w:t>8</w:t>
            </w:r>
            <w:r w:rsidR="003A65DA" w:rsidRPr="0006304A"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F2CC275" w14:textId="77777777" w:rsidR="003A65DA" w:rsidRPr="0006304A" w:rsidRDefault="003A65DA" w:rsidP="00790665">
            <w:pPr>
              <w:jc w:val="right"/>
            </w:pPr>
            <w:r w:rsidRPr="0006304A">
              <w:t>0,0</w:t>
            </w:r>
          </w:p>
        </w:tc>
      </w:tr>
      <w:tr w:rsidR="00C26515" w:rsidRPr="00C26515" w14:paraId="5036A643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9B4FD29" w14:textId="77777777" w:rsidR="00123C56" w:rsidRPr="00C26515" w:rsidRDefault="00123C56" w:rsidP="00790665">
            <w:r w:rsidRPr="00C26515"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F60E317" w14:textId="77777777" w:rsidR="00123C56" w:rsidRPr="0006304A" w:rsidRDefault="00B358FE" w:rsidP="00790665">
            <w:pPr>
              <w:jc w:val="right"/>
            </w:pPr>
            <w:r w:rsidRPr="0006304A">
              <w:t>2</w:t>
            </w:r>
            <w:r w:rsidR="003F5B9F" w:rsidRPr="0006304A">
              <w:t>5</w:t>
            </w:r>
            <w:r w:rsidR="00123C56" w:rsidRPr="0006304A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2F4B0FD" w14:textId="77777777" w:rsidR="00123C56" w:rsidRPr="0006304A" w:rsidRDefault="00F465F5" w:rsidP="00790665">
            <w:pPr>
              <w:jc w:val="right"/>
            </w:pPr>
            <w:r w:rsidRPr="0006304A">
              <w:t>0,0</w:t>
            </w:r>
          </w:p>
        </w:tc>
      </w:tr>
      <w:tr w:rsidR="00C26515" w:rsidRPr="00C26515" w14:paraId="4E37E007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B9535B3" w14:textId="77777777" w:rsidR="00123C56" w:rsidRPr="00C26515" w:rsidRDefault="00123C56" w:rsidP="00790665">
            <w:r w:rsidRPr="00C26515"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639FA4F" w14:textId="77777777" w:rsidR="00123C56" w:rsidRPr="0006304A" w:rsidRDefault="00B358FE" w:rsidP="00790665">
            <w:pPr>
              <w:jc w:val="right"/>
            </w:pPr>
            <w:r w:rsidRPr="0006304A">
              <w:t>2</w:t>
            </w:r>
            <w:r w:rsidR="003F5B9F" w:rsidRPr="0006304A">
              <w:t>5</w:t>
            </w:r>
            <w:r w:rsidR="00123C56" w:rsidRPr="0006304A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94459D9" w14:textId="77777777" w:rsidR="00123C56" w:rsidRPr="0006304A" w:rsidRDefault="00F465F5" w:rsidP="00790665">
            <w:pPr>
              <w:jc w:val="right"/>
            </w:pPr>
            <w:r w:rsidRPr="0006304A">
              <w:t>0,0</w:t>
            </w:r>
          </w:p>
        </w:tc>
      </w:tr>
      <w:tr w:rsidR="00C26515" w:rsidRPr="00C26515" w14:paraId="27D68CC5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09A52AB" w14:textId="77777777" w:rsidR="00123C56" w:rsidRPr="00C26515" w:rsidRDefault="00123C56" w:rsidP="00790665">
            <w:r w:rsidRPr="00C26515"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B625A10" w14:textId="77777777" w:rsidR="00123C56" w:rsidRPr="0006304A" w:rsidRDefault="008363BE" w:rsidP="00790665">
            <w:pPr>
              <w:jc w:val="right"/>
            </w:pPr>
            <w:r w:rsidRPr="0006304A">
              <w:t>20 648,4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725FFE4" w14:textId="77777777" w:rsidR="00123C56" w:rsidRPr="0006304A" w:rsidRDefault="000A2D3D" w:rsidP="00790665">
            <w:pPr>
              <w:jc w:val="right"/>
            </w:pPr>
            <w:r w:rsidRPr="0006304A">
              <w:t>9 925,1</w:t>
            </w:r>
          </w:p>
        </w:tc>
      </w:tr>
      <w:tr w:rsidR="00C26515" w:rsidRPr="00C26515" w14:paraId="0B60B894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CE32B38" w14:textId="77777777" w:rsidR="00123C56" w:rsidRPr="00C26515" w:rsidRDefault="00123C56" w:rsidP="00790665">
            <w:r w:rsidRPr="00C26515"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1FDF263" w14:textId="77777777" w:rsidR="00123C56" w:rsidRPr="0006304A" w:rsidRDefault="008363BE" w:rsidP="00790665">
            <w:pPr>
              <w:jc w:val="right"/>
            </w:pPr>
            <w:r w:rsidRPr="0006304A">
              <w:t>20 646,6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648A14B" w14:textId="77777777" w:rsidR="00123C56" w:rsidRPr="0006304A" w:rsidRDefault="000A2D3D" w:rsidP="00790665">
            <w:pPr>
              <w:jc w:val="right"/>
            </w:pPr>
            <w:r w:rsidRPr="0006304A">
              <w:t>9 923,3</w:t>
            </w:r>
          </w:p>
        </w:tc>
      </w:tr>
      <w:tr w:rsidR="005118AE" w:rsidRPr="00C26515" w14:paraId="7F7BC35B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895C2AF" w14:textId="77777777" w:rsidR="005118AE" w:rsidRPr="00C26515" w:rsidRDefault="005118AE" w:rsidP="00790665">
            <w:r>
              <w:t>Другие вопросы в области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45A80E6" w14:textId="77777777" w:rsidR="005118AE" w:rsidRPr="0006304A" w:rsidRDefault="008363BE" w:rsidP="00790665">
            <w:pPr>
              <w:jc w:val="right"/>
            </w:pPr>
            <w:r w:rsidRPr="0006304A"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F0FE2C7" w14:textId="77777777" w:rsidR="005118AE" w:rsidRPr="0006304A" w:rsidRDefault="000A2D3D" w:rsidP="00790665">
            <w:pPr>
              <w:jc w:val="right"/>
            </w:pPr>
            <w:r w:rsidRPr="0006304A">
              <w:t>1,8</w:t>
            </w:r>
          </w:p>
        </w:tc>
      </w:tr>
      <w:tr w:rsidR="00C26515" w:rsidRPr="00C26515" w14:paraId="7F6007B1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A027CCF" w14:textId="77777777" w:rsidR="00123C56" w:rsidRPr="00C26515" w:rsidRDefault="00123C56" w:rsidP="00790665">
            <w:r w:rsidRPr="00C26515"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C7AE9B0" w14:textId="77777777" w:rsidR="00123C56" w:rsidRPr="0006304A" w:rsidRDefault="008363BE" w:rsidP="00790665">
            <w:pPr>
              <w:jc w:val="right"/>
            </w:pPr>
            <w:r w:rsidRPr="0006304A">
              <w:t>316,1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263F2A1" w14:textId="77777777" w:rsidR="00123C56" w:rsidRPr="0006304A" w:rsidRDefault="000A2D3D" w:rsidP="00790665">
            <w:pPr>
              <w:jc w:val="right"/>
            </w:pPr>
            <w:r w:rsidRPr="0006304A">
              <w:t>132,7</w:t>
            </w:r>
          </w:p>
        </w:tc>
      </w:tr>
      <w:tr w:rsidR="00C26515" w:rsidRPr="00C26515" w14:paraId="711B53AF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213FF39" w14:textId="77777777" w:rsidR="00123C56" w:rsidRPr="00C26515" w:rsidRDefault="00123C56" w:rsidP="00790665">
            <w:r w:rsidRPr="00C26515"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432F32A" w14:textId="77777777" w:rsidR="00123C56" w:rsidRPr="0006304A" w:rsidRDefault="008363BE" w:rsidP="00790665">
            <w:pPr>
              <w:jc w:val="right"/>
            </w:pPr>
            <w:r w:rsidRPr="0006304A">
              <w:t>316,1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1A77AB5" w14:textId="77777777" w:rsidR="00123C56" w:rsidRPr="0006304A" w:rsidRDefault="000A2D3D" w:rsidP="00790665">
            <w:pPr>
              <w:jc w:val="right"/>
            </w:pPr>
            <w:r w:rsidRPr="0006304A">
              <w:t>132,7</w:t>
            </w:r>
          </w:p>
        </w:tc>
      </w:tr>
      <w:tr w:rsidR="00C26515" w:rsidRPr="00C26515" w14:paraId="1A6EDD6D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06649EC" w14:textId="77777777" w:rsidR="00123C56" w:rsidRPr="00C26515" w:rsidRDefault="00123C56" w:rsidP="00790665">
            <w:r w:rsidRPr="00C26515"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F2ECB8F" w14:textId="77777777" w:rsidR="00123C56" w:rsidRPr="0006304A" w:rsidRDefault="00123C56" w:rsidP="00790665">
            <w:pPr>
              <w:jc w:val="right"/>
            </w:pPr>
            <w:r w:rsidRPr="0006304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1440B36" w14:textId="77777777" w:rsidR="00123C56" w:rsidRPr="0006304A" w:rsidRDefault="00123C56" w:rsidP="00790665">
            <w:pPr>
              <w:jc w:val="right"/>
            </w:pPr>
            <w:r w:rsidRPr="0006304A">
              <w:t>0,0</w:t>
            </w:r>
          </w:p>
        </w:tc>
      </w:tr>
      <w:tr w:rsidR="00C26515" w:rsidRPr="00C26515" w14:paraId="0530017F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A316B07" w14:textId="77777777" w:rsidR="00123C56" w:rsidRPr="00C26515" w:rsidRDefault="00123C56" w:rsidP="00790665">
            <w:r w:rsidRPr="00C26515"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4E3A982" w14:textId="77777777" w:rsidR="00123C56" w:rsidRPr="0006304A" w:rsidRDefault="00CF13AD" w:rsidP="00790665">
            <w:pPr>
              <w:jc w:val="right"/>
            </w:pPr>
            <w:r w:rsidRPr="0006304A">
              <w:t>2</w:t>
            </w:r>
            <w:r w:rsidR="00123C56" w:rsidRPr="0006304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CEAC261" w14:textId="77777777" w:rsidR="00123C56" w:rsidRPr="0006304A" w:rsidRDefault="00A65610" w:rsidP="00790665">
            <w:pPr>
              <w:jc w:val="right"/>
            </w:pPr>
            <w:r w:rsidRPr="0006304A">
              <w:t>0,0</w:t>
            </w:r>
          </w:p>
        </w:tc>
      </w:tr>
      <w:tr w:rsidR="00C26515" w:rsidRPr="00C26515" w14:paraId="438005A3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DB61B2A" w14:textId="77777777" w:rsidR="00123C56" w:rsidRPr="00C26515" w:rsidRDefault="00123C56" w:rsidP="00790665">
            <w:r w:rsidRPr="00C26515"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E3CCC4F" w14:textId="77777777" w:rsidR="00123C56" w:rsidRPr="0006304A" w:rsidRDefault="008559ED" w:rsidP="00790665">
            <w:pPr>
              <w:jc w:val="right"/>
            </w:pPr>
            <w:r w:rsidRPr="0006304A">
              <w:t>2</w:t>
            </w:r>
            <w:r w:rsidR="00123C56" w:rsidRPr="0006304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D76D96D" w14:textId="77777777" w:rsidR="00123C56" w:rsidRPr="0006304A" w:rsidRDefault="00A65610" w:rsidP="00790665">
            <w:pPr>
              <w:jc w:val="right"/>
            </w:pPr>
            <w:r w:rsidRPr="0006304A">
              <w:t>0,0</w:t>
            </w:r>
          </w:p>
        </w:tc>
      </w:tr>
      <w:tr w:rsidR="00C26515" w:rsidRPr="00C26515" w14:paraId="6DAE7409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1650C4B" w14:textId="77777777" w:rsidR="00123C56" w:rsidRPr="00C26515" w:rsidRDefault="00123C56" w:rsidP="00790665">
            <w:r w:rsidRPr="00C26515">
              <w:t>ИТОГО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C955710" w14:textId="77777777" w:rsidR="00123C56" w:rsidRPr="0006304A" w:rsidRDefault="000A2D3D" w:rsidP="00790665">
            <w:pPr>
              <w:jc w:val="right"/>
            </w:pPr>
            <w:r w:rsidRPr="0006304A">
              <w:t>314 228,0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839D508" w14:textId="77777777" w:rsidR="00123C56" w:rsidRPr="0006304A" w:rsidRDefault="000A2D3D" w:rsidP="00790665">
            <w:pPr>
              <w:jc w:val="right"/>
            </w:pPr>
            <w:r w:rsidRPr="0006304A">
              <w:t>223 252,0</w:t>
            </w:r>
          </w:p>
        </w:tc>
      </w:tr>
      <w:tr w:rsidR="00C26515" w:rsidRPr="00C26515" w14:paraId="62973F68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8A67F32" w14:textId="77777777" w:rsidR="00123C56" w:rsidRPr="00C26515" w:rsidRDefault="00123C56" w:rsidP="00790665">
            <w:r w:rsidRPr="00C26515">
              <w:t>ДЕФИЦИТ</w:t>
            </w:r>
            <w:r w:rsidR="003A26CA" w:rsidRPr="00C26515">
              <w:t xml:space="preserve"> </w:t>
            </w:r>
            <w:proofErr w:type="gramStart"/>
            <w:r w:rsidRPr="00C26515">
              <w:t>( -</w:t>
            </w:r>
            <w:proofErr w:type="gramEnd"/>
            <w:r w:rsidRPr="00C26515">
              <w:t xml:space="preserve"> ), ПРОФИЦИТ </w:t>
            </w:r>
            <w:proofErr w:type="gramStart"/>
            <w:r w:rsidRPr="00C26515">
              <w:t>( +</w:t>
            </w:r>
            <w:proofErr w:type="gramEnd"/>
            <w:r w:rsidRPr="00C26515">
              <w:t xml:space="preserve"> 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66A79CF" w14:textId="77777777" w:rsidR="00123C56" w:rsidRPr="0006304A" w:rsidRDefault="008363BE" w:rsidP="000A2D3D">
            <w:pPr>
              <w:jc w:val="right"/>
            </w:pPr>
            <w:r w:rsidRPr="0006304A">
              <w:t>-</w:t>
            </w:r>
            <w:r w:rsidR="000A2D3D" w:rsidRPr="0006304A">
              <w:t>574,5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DCFA91B" w14:textId="77777777" w:rsidR="00123C56" w:rsidRPr="0006304A" w:rsidRDefault="000A2D3D" w:rsidP="00790665">
            <w:pPr>
              <w:jc w:val="right"/>
            </w:pPr>
            <w:r w:rsidRPr="0006304A">
              <w:t>6 745,8</w:t>
            </w:r>
          </w:p>
        </w:tc>
      </w:tr>
      <w:tr w:rsidR="00C26515" w:rsidRPr="00C26515" w14:paraId="5262D8DF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F686760" w14:textId="77777777" w:rsidR="00123C56" w:rsidRPr="00C26515" w:rsidRDefault="00123C56" w:rsidP="00790665">
            <w:r w:rsidRPr="00C26515">
              <w:t>Источники финансирования дефицитов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352AB9C" w14:textId="77777777" w:rsidR="00123C56" w:rsidRPr="0006304A" w:rsidRDefault="000A2D3D" w:rsidP="00790665">
            <w:pPr>
              <w:jc w:val="right"/>
            </w:pPr>
            <w:r w:rsidRPr="0006304A">
              <w:t>574,5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58E626D" w14:textId="77777777" w:rsidR="00123C56" w:rsidRPr="0006304A" w:rsidRDefault="00123C56" w:rsidP="000A2D3D">
            <w:pPr>
              <w:jc w:val="right"/>
            </w:pPr>
            <w:r w:rsidRPr="0006304A">
              <w:t>-</w:t>
            </w:r>
            <w:r w:rsidR="000A2D3D" w:rsidRPr="0006304A">
              <w:t>6 745,8</w:t>
            </w:r>
          </w:p>
        </w:tc>
      </w:tr>
      <w:tr w:rsidR="00C26515" w:rsidRPr="00C26515" w14:paraId="5D742126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526C4B8" w14:textId="77777777" w:rsidR="00123C56" w:rsidRPr="00C26515" w:rsidRDefault="00123C56" w:rsidP="00790665">
            <w:r w:rsidRPr="00C26515">
              <w:t>Остатки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B559B4A" w14:textId="77777777" w:rsidR="00123C56" w:rsidRPr="0006304A" w:rsidRDefault="000A2D3D" w:rsidP="00790665">
            <w:pPr>
              <w:jc w:val="right"/>
            </w:pPr>
            <w:r w:rsidRPr="0006304A">
              <w:t>574,5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E333490" w14:textId="77777777" w:rsidR="00123C56" w:rsidRPr="0006304A" w:rsidRDefault="008363BE" w:rsidP="000A2D3D">
            <w:pPr>
              <w:jc w:val="right"/>
            </w:pPr>
            <w:r w:rsidRPr="0006304A">
              <w:t>-</w:t>
            </w:r>
            <w:r w:rsidR="000A2D3D" w:rsidRPr="0006304A">
              <w:t>6 745,8</w:t>
            </w:r>
          </w:p>
        </w:tc>
      </w:tr>
    </w:tbl>
    <w:p w14:paraId="4B28886B" w14:textId="77777777" w:rsidR="003A26CA" w:rsidRDefault="003A26CA" w:rsidP="00281173">
      <w:pPr>
        <w:rPr>
          <w:sz w:val="28"/>
          <w:szCs w:val="28"/>
        </w:rPr>
      </w:pPr>
    </w:p>
    <w:p w14:paraId="6D065400" w14:textId="77777777" w:rsidR="003A26CA" w:rsidRDefault="003A26CA" w:rsidP="003A26CA">
      <w:pPr>
        <w:tabs>
          <w:tab w:val="left" w:pos="6004"/>
        </w:tabs>
        <w:rPr>
          <w:sz w:val="28"/>
          <w:szCs w:val="28"/>
        </w:rPr>
      </w:pPr>
    </w:p>
    <w:p w14:paraId="26D169C1" w14:textId="77777777" w:rsidR="003A26CA" w:rsidRDefault="003A26CA" w:rsidP="003A26CA">
      <w:pPr>
        <w:tabs>
          <w:tab w:val="left" w:pos="6004"/>
        </w:tabs>
        <w:rPr>
          <w:sz w:val="28"/>
          <w:szCs w:val="28"/>
        </w:rPr>
      </w:pPr>
    </w:p>
    <w:p w14:paraId="4AD2DE5D" w14:textId="77777777" w:rsidR="003A26CA" w:rsidRDefault="003A26CA" w:rsidP="003A26CA">
      <w:pPr>
        <w:tabs>
          <w:tab w:val="left" w:pos="6004"/>
        </w:tabs>
        <w:rPr>
          <w:sz w:val="28"/>
          <w:szCs w:val="28"/>
        </w:rPr>
      </w:pPr>
    </w:p>
    <w:p w14:paraId="16A97A0B" w14:textId="77777777" w:rsidR="003A26CA" w:rsidRDefault="003A26CA" w:rsidP="003A26CA">
      <w:pPr>
        <w:tabs>
          <w:tab w:val="left" w:pos="6004"/>
        </w:tabs>
        <w:rPr>
          <w:sz w:val="28"/>
          <w:szCs w:val="28"/>
        </w:rPr>
      </w:pPr>
    </w:p>
    <w:p w14:paraId="7EBBACD1" w14:textId="77777777" w:rsidR="003A26CA" w:rsidRDefault="003A26CA" w:rsidP="003A26CA">
      <w:pPr>
        <w:tabs>
          <w:tab w:val="left" w:pos="6004"/>
        </w:tabs>
        <w:rPr>
          <w:sz w:val="28"/>
          <w:szCs w:val="28"/>
        </w:rPr>
      </w:pPr>
    </w:p>
    <w:p w14:paraId="00E1D04E" w14:textId="77777777" w:rsidR="003A26CA" w:rsidRDefault="003A26CA" w:rsidP="003A26CA">
      <w:pPr>
        <w:tabs>
          <w:tab w:val="left" w:pos="6004"/>
        </w:tabs>
        <w:rPr>
          <w:sz w:val="28"/>
          <w:szCs w:val="28"/>
        </w:rPr>
      </w:pPr>
    </w:p>
    <w:sectPr w:rsidR="003A26CA" w:rsidSect="003A26CA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 CYR"/>
        <w:sz w:val="20"/>
        <w:szCs w:val="20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 CYR"/>
        <w:sz w:val="20"/>
        <w:szCs w:val="20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 CYR"/>
        <w:sz w:val="20"/>
        <w:szCs w:val="20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 CYR"/>
        <w:sz w:val="20"/>
        <w:szCs w:val="20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 CYR"/>
        <w:sz w:val="20"/>
        <w:szCs w:val="20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 CYR"/>
        <w:sz w:val="20"/>
        <w:szCs w:val="20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 CYR"/>
        <w:sz w:val="20"/>
        <w:szCs w:val="20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 CYR"/>
        <w:sz w:val="20"/>
        <w:szCs w:val="20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 CYR"/>
        <w:sz w:val="20"/>
        <w:szCs w:val="20"/>
        <w:lang w:val="ru-RU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2DA107C"/>
    <w:multiLevelType w:val="hybridMultilevel"/>
    <w:tmpl w:val="172C79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971D48"/>
    <w:multiLevelType w:val="hybridMultilevel"/>
    <w:tmpl w:val="FD02C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234DB2"/>
    <w:multiLevelType w:val="hybridMultilevel"/>
    <w:tmpl w:val="DA1C2182"/>
    <w:lvl w:ilvl="0" w:tplc="10CE1F3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3143BB0"/>
    <w:multiLevelType w:val="hybridMultilevel"/>
    <w:tmpl w:val="FF64622A"/>
    <w:lvl w:ilvl="0" w:tplc="18DAC7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375A2A21"/>
    <w:multiLevelType w:val="hybridMultilevel"/>
    <w:tmpl w:val="951CD658"/>
    <w:lvl w:ilvl="0" w:tplc="5D1C66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E2A1ACE"/>
    <w:multiLevelType w:val="hybridMultilevel"/>
    <w:tmpl w:val="1D00D4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CEE0A12"/>
    <w:multiLevelType w:val="multilevel"/>
    <w:tmpl w:val="415232A2"/>
    <w:lvl w:ilvl="0">
      <w:start w:val="1"/>
      <w:numFmt w:val="decimal"/>
      <w:lvlText w:val="%1."/>
      <w:lvlJc w:val="left"/>
      <w:pPr>
        <w:ind w:left="2090" w:hanging="13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3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 w15:restartNumberingAfterBreak="0">
    <w:nsid w:val="6ADF2A9F"/>
    <w:multiLevelType w:val="hybridMultilevel"/>
    <w:tmpl w:val="AC62C5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FD57F94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405951636">
    <w:abstractNumId w:val="0"/>
  </w:num>
  <w:num w:numId="2" w16cid:durableId="1302031454">
    <w:abstractNumId w:val="1"/>
  </w:num>
  <w:num w:numId="3" w16cid:durableId="267396366">
    <w:abstractNumId w:val="2"/>
  </w:num>
  <w:num w:numId="4" w16cid:durableId="336345771">
    <w:abstractNumId w:val="3"/>
  </w:num>
  <w:num w:numId="5" w16cid:durableId="1335453544">
    <w:abstractNumId w:val="4"/>
  </w:num>
  <w:num w:numId="6" w16cid:durableId="2143301247">
    <w:abstractNumId w:val="5"/>
  </w:num>
  <w:num w:numId="7" w16cid:durableId="2009206327">
    <w:abstractNumId w:val="6"/>
  </w:num>
  <w:num w:numId="8" w16cid:durableId="998122286">
    <w:abstractNumId w:val="9"/>
  </w:num>
  <w:num w:numId="9" w16cid:durableId="2080595892">
    <w:abstractNumId w:val="7"/>
  </w:num>
  <w:num w:numId="10" w16cid:durableId="821510203">
    <w:abstractNumId w:val="13"/>
  </w:num>
  <w:num w:numId="11" w16cid:durableId="985431785">
    <w:abstractNumId w:val="12"/>
  </w:num>
  <w:num w:numId="12" w16cid:durableId="968054326">
    <w:abstractNumId w:val="8"/>
  </w:num>
  <w:num w:numId="13" w16cid:durableId="1943566983">
    <w:abstractNumId w:val="14"/>
  </w:num>
  <w:num w:numId="14" w16cid:durableId="598296689">
    <w:abstractNumId w:val="11"/>
  </w:num>
  <w:num w:numId="15" w16cid:durableId="4096193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6F"/>
    <w:rsid w:val="00001019"/>
    <w:rsid w:val="00015AB4"/>
    <w:rsid w:val="000172D4"/>
    <w:rsid w:val="00020CDC"/>
    <w:rsid w:val="000230C1"/>
    <w:rsid w:val="000230E5"/>
    <w:rsid w:val="000301DA"/>
    <w:rsid w:val="00031239"/>
    <w:rsid w:val="0003252D"/>
    <w:rsid w:val="00032EB4"/>
    <w:rsid w:val="00036B57"/>
    <w:rsid w:val="00047D79"/>
    <w:rsid w:val="00047F3D"/>
    <w:rsid w:val="00052772"/>
    <w:rsid w:val="00054434"/>
    <w:rsid w:val="0006304A"/>
    <w:rsid w:val="00064F29"/>
    <w:rsid w:val="00067474"/>
    <w:rsid w:val="00067BB6"/>
    <w:rsid w:val="00087B82"/>
    <w:rsid w:val="00087E8E"/>
    <w:rsid w:val="00096405"/>
    <w:rsid w:val="00096F76"/>
    <w:rsid w:val="00097324"/>
    <w:rsid w:val="000A0D52"/>
    <w:rsid w:val="000A2D3D"/>
    <w:rsid w:val="000B1085"/>
    <w:rsid w:val="000B215A"/>
    <w:rsid w:val="000B6792"/>
    <w:rsid w:val="000C6DFD"/>
    <w:rsid w:val="000D3B3F"/>
    <w:rsid w:val="000D778F"/>
    <w:rsid w:val="000E376C"/>
    <w:rsid w:val="000F14D2"/>
    <w:rsid w:val="000F70E1"/>
    <w:rsid w:val="000F75DA"/>
    <w:rsid w:val="00111BD3"/>
    <w:rsid w:val="001225DB"/>
    <w:rsid w:val="00123C56"/>
    <w:rsid w:val="001362F8"/>
    <w:rsid w:val="00136561"/>
    <w:rsid w:val="00137B0A"/>
    <w:rsid w:val="00143617"/>
    <w:rsid w:val="0014472D"/>
    <w:rsid w:val="001467E1"/>
    <w:rsid w:val="00146C55"/>
    <w:rsid w:val="001509AE"/>
    <w:rsid w:val="001518C2"/>
    <w:rsid w:val="00160256"/>
    <w:rsid w:val="00167B13"/>
    <w:rsid w:val="0017402E"/>
    <w:rsid w:val="00187529"/>
    <w:rsid w:val="001915D8"/>
    <w:rsid w:val="0019228D"/>
    <w:rsid w:val="00196476"/>
    <w:rsid w:val="00196AF0"/>
    <w:rsid w:val="001A5A48"/>
    <w:rsid w:val="001A65E9"/>
    <w:rsid w:val="001B5BE3"/>
    <w:rsid w:val="001D193E"/>
    <w:rsid w:val="001D20DA"/>
    <w:rsid w:val="001E6BFB"/>
    <w:rsid w:val="001F604D"/>
    <w:rsid w:val="001F7259"/>
    <w:rsid w:val="002052CB"/>
    <w:rsid w:val="00214435"/>
    <w:rsid w:val="0022175C"/>
    <w:rsid w:val="0023549E"/>
    <w:rsid w:val="00235877"/>
    <w:rsid w:val="00240163"/>
    <w:rsid w:val="00245307"/>
    <w:rsid w:val="00255480"/>
    <w:rsid w:val="00264D4E"/>
    <w:rsid w:val="002678E7"/>
    <w:rsid w:val="00267C86"/>
    <w:rsid w:val="002733FA"/>
    <w:rsid w:val="00274F5E"/>
    <w:rsid w:val="00276B47"/>
    <w:rsid w:val="00280243"/>
    <w:rsid w:val="00281173"/>
    <w:rsid w:val="0028212D"/>
    <w:rsid w:val="0028239E"/>
    <w:rsid w:val="00286508"/>
    <w:rsid w:val="00290CE7"/>
    <w:rsid w:val="0029674A"/>
    <w:rsid w:val="002A04CC"/>
    <w:rsid w:val="002A3052"/>
    <w:rsid w:val="002A3E79"/>
    <w:rsid w:val="002B0608"/>
    <w:rsid w:val="002B1EA9"/>
    <w:rsid w:val="002B4B24"/>
    <w:rsid w:val="002B56E0"/>
    <w:rsid w:val="002B617C"/>
    <w:rsid w:val="002D0B3A"/>
    <w:rsid w:val="002D14B0"/>
    <w:rsid w:val="002D55C4"/>
    <w:rsid w:val="002E42B9"/>
    <w:rsid w:val="002F4EC1"/>
    <w:rsid w:val="00300A8A"/>
    <w:rsid w:val="0030643E"/>
    <w:rsid w:val="00310C10"/>
    <w:rsid w:val="00315862"/>
    <w:rsid w:val="00322D76"/>
    <w:rsid w:val="00334CF4"/>
    <w:rsid w:val="003412E1"/>
    <w:rsid w:val="00344FB6"/>
    <w:rsid w:val="00350C71"/>
    <w:rsid w:val="00362F1B"/>
    <w:rsid w:val="00367481"/>
    <w:rsid w:val="003704D2"/>
    <w:rsid w:val="00370D61"/>
    <w:rsid w:val="00373A92"/>
    <w:rsid w:val="003758D0"/>
    <w:rsid w:val="003830BA"/>
    <w:rsid w:val="00385248"/>
    <w:rsid w:val="00386133"/>
    <w:rsid w:val="0039303A"/>
    <w:rsid w:val="00395A93"/>
    <w:rsid w:val="003A15E0"/>
    <w:rsid w:val="003A26CA"/>
    <w:rsid w:val="003A65DA"/>
    <w:rsid w:val="003B16F9"/>
    <w:rsid w:val="003B4817"/>
    <w:rsid w:val="003B4BF8"/>
    <w:rsid w:val="003B5CF4"/>
    <w:rsid w:val="003B5FB0"/>
    <w:rsid w:val="003C39E9"/>
    <w:rsid w:val="003C4374"/>
    <w:rsid w:val="003C5C9C"/>
    <w:rsid w:val="003C6A24"/>
    <w:rsid w:val="003E1471"/>
    <w:rsid w:val="003E22B6"/>
    <w:rsid w:val="003E305A"/>
    <w:rsid w:val="003E509C"/>
    <w:rsid w:val="003E6521"/>
    <w:rsid w:val="003E7152"/>
    <w:rsid w:val="003F204A"/>
    <w:rsid w:val="003F5B9F"/>
    <w:rsid w:val="00413D56"/>
    <w:rsid w:val="00420FC8"/>
    <w:rsid w:val="004221AF"/>
    <w:rsid w:val="00424A1F"/>
    <w:rsid w:val="004274DB"/>
    <w:rsid w:val="00431496"/>
    <w:rsid w:val="004369C4"/>
    <w:rsid w:val="0043783E"/>
    <w:rsid w:val="004410E5"/>
    <w:rsid w:val="004420A5"/>
    <w:rsid w:val="004512DE"/>
    <w:rsid w:val="004577FD"/>
    <w:rsid w:val="00462B51"/>
    <w:rsid w:val="00463BE6"/>
    <w:rsid w:val="00472271"/>
    <w:rsid w:val="00474D09"/>
    <w:rsid w:val="0047594C"/>
    <w:rsid w:val="004807A0"/>
    <w:rsid w:val="00487DEE"/>
    <w:rsid w:val="00492365"/>
    <w:rsid w:val="00495B76"/>
    <w:rsid w:val="004A2197"/>
    <w:rsid w:val="004A30F4"/>
    <w:rsid w:val="004C0797"/>
    <w:rsid w:val="004C0EA3"/>
    <w:rsid w:val="004D1892"/>
    <w:rsid w:val="004D73CB"/>
    <w:rsid w:val="004D7BC4"/>
    <w:rsid w:val="004E02B1"/>
    <w:rsid w:val="004E22D9"/>
    <w:rsid w:val="004E3E7E"/>
    <w:rsid w:val="004E5E31"/>
    <w:rsid w:val="004F32B2"/>
    <w:rsid w:val="004F4834"/>
    <w:rsid w:val="004F530A"/>
    <w:rsid w:val="00500B2F"/>
    <w:rsid w:val="00507108"/>
    <w:rsid w:val="005118AE"/>
    <w:rsid w:val="00511C97"/>
    <w:rsid w:val="00517D6B"/>
    <w:rsid w:val="00520DB2"/>
    <w:rsid w:val="005345C3"/>
    <w:rsid w:val="00537F7C"/>
    <w:rsid w:val="00547B4D"/>
    <w:rsid w:val="00553130"/>
    <w:rsid w:val="0056274B"/>
    <w:rsid w:val="0056276E"/>
    <w:rsid w:val="00562E43"/>
    <w:rsid w:val="00566124"/>
    <w:rsid w:val="00570237"/>
    <w:rsid w:val="005749AD"/>
    <w:rsid w:val="005751C5"/>
    <w:rsid w:val="0058317A"/>
    <w:rsid w:val="0058385C"/>
    <w:rsid w:val="0059321B"/>
    <w:rsid w:val="0059324D"/>
    <w:rsid w:val="00593B3B"/>
    <w:rsid w:val="005940E7"/>
    <w:rsid w:val="005A3C66"/>
    <w:rsid w:val="005A3F90"/>
    <w:rsid w:val="005A514A"/>
    <w:rsid w:val="005A59F6"/>
    <w:rsid w:val="005B2280"/>
    <w:rsid w:val="005B27F1"/>
    <w:rsid w:val="005C2313"/>
    <w:rsid w:val="005C43AD"/>
    <w:rsid w:val="005C5D2B"/>
    <w:rsid w:val="005D051E"/>
    <w:rsid w:val="005D6A0C"/>
    <w:rsid w:val="005D7962"/>
    <w:rsid w:val="005E2726"/>
    <w:rsid w:val="005E7AAB"/>
    <w:rsid w:val="005F0158"/>
    <w:rsid w:val="005F1B06"/>
    <w:rsid w:val="005F488D"/>
    <w:rsid w:val="005F5508"/>
    <w:rsid w:val="006048D3"/>
    <w:rsid w:val="0060732F"/>
    <w:rsid w:val="006118CC"/>
    <w:rsid w:val="006300E5"/>
    <w:rsid w:val="00631960"/>
    <w:rsid w:val="00635F74"/>
    <w:rsid w:val="0064274D"/>
    <w:rsid w:val="00644A6A"/>
    <w:rsid w:val="00644F17"/>
    <w:rsid w:val="0065197B"/>
    <w:rsid w:val="00652F61"/>
    <w:rsid w:val="00667E93"/>
    <w:rsid w:val="00675A2B"/>
    <w:rsid w:val="00681FD3"/>
    <w:rsid w:val="006845BC"/>
    <w:rsid w:val="006874DB"/>
    <w:rsid w:val="006945B5"/>
    <w:rsid w:val="006C3E17"/>
    <w:rsid w:val="006C4500"/>
    <w:rsid w:val="006D5B38"/>
    <w:rsid w:val="006E1F4A"/>
    <w:rsid w:val="006E5F3D"/>
    <w:rsid w:val="006E6909"/>
    <w:rsid w:val="006E6D30"/>
    <w:rsid w:val="006F58E2"/>
    <w:rsid w:val="007007B9"/>
    <w:rsid w:val="007016AC"/>
    <w:rsid w:val="00702850"/>
    <w:rsid w:val="007048C1"/>
    <w:rsid w:val="0070539E"/>
    <w:rsid w:val="007150E8"/>
    <w:rsid w:val="007160D4"/>
    <w:rsid w:val="007209D9"/>
    <w:rsid w:val="00722AB1"/>
    <w:rsid w:val="0072316E"/>
    <w:rsid w:val="00723284"/>
    <w:rsid w:val="007261F8"/>
    <w:rsid w:val="00741591"/>
    <w:rsid w:val="0074581B"/>
    <w:rsid w:val="00746986"/>
    <w:rsid w:val="00747C45"/>
    <w:rsid w:val="00750145"/>
    <w:rsid w:val="00751E40"/>
    <w:rsid w:val="00752E37"/>
    <w:rsid w:val="00756A2E"/>
    <w:rsid w:val="00761863"/>
    <w:rsid w:val="0076216F"/>
    <w:rsid w:val="00766B2F"/>
    <w:rsid w:val="00775672"/>
    <w:rsid w:val="007772A5"/>
    <w:rsid w:val="007812A8"/>
    <w:rsid w:val="00782D7A"/>
    <w:rsid w:val="00785982"/>
    <w:rsid w:val="00790665"/>
    <w:rsid w:val="00793167"/>
    <w:rsid w:val="007939BE"/>
    <w:rsid w:val="007A0C4C"/>
    <w:rsid w:val="007B64F6"/>
    <w:rsid w:val="007B6BC5"/>
    <w:rsid w:val="007B7D31"/>
    <w:rsid w:val="007C27F9"/>
    <w:rsid w:val="007C4C63"/>
    <w:rsid w:val="007C7015"/>
    <w:rsid w:val="007E7927"/>
    <w:rsid w:val="00800E71"/>
    <w:rsid w:val="00805958"/>
    <w:rsid w:val="00820C32"/>
    <w:rsid w:val="00826C37"/>
    <w:rsid w:val="008363BE"/>
    <w:rsid w:val="0084564A"/>
    <w:rsid w:val="00846098"/>
    <w:rsid w:val="008559ED"/>
    <w:rsid w:val="0085787E"/>
    <w:rsid w:val="00865B76"/>
    <w:rsid w:val="00867CAC"/>
    <w:rsid w:val="00886D9A"/>
    <w:rsid w:val="0088708B"/>
    <w:rsid w:val="008949E8"/>
    <w:rsid w:val="008975BC"/>
    <w:rsid w:val="008977FB"/>
    <w:rsid w:val="00897A4D"/>
    <w:rsid w:val="008C0821"/>
    <w:rsid w:val="008C1A2B"/>
    <w:rsid w:val="008C352B"/>
    <w:rsid w:val="008C3A46"/>
    <w:rsid w:val="008C47EA"/>
    <w:rsid w:val="008C61B5"/>
    <w:rsid w:val="008C796C"/>
    <w:rsid w:val="008D0904"/>
    <w:rsid w:val="008D1BD8"/>
    <w:rsid w:val="008E2150"/>
    <w:rsid w:val="008E5516"/>
    <w:rsid w:val="008F5958"/>
    <w:rsid w:val="008F64A1"/>
    <w:rsid w:val="009107F1"/>
    <w:rsid w:val="00911CED"/>
    <w:rsid w:val="009126E0"/>
    <w:rsid w:val="00915CBA"/>
    <w:rsid w:val="0092499E"/>
    <w:rsid w:val="00927E11"/>
    <w:rsid w:val="00931BD6"/>
    <w:rsid w:val="00946B14"/>
    <w:rsid w:val="00954070"/>
    <w:rsid w:val="00954D04"/>
    <w:rsid w:val="00955E85"/>
    <w:rsid w:val="00960969"/>
    <w:rsid w:val="00960FB0"/>
    <w:rsid w:val="00965DF0"/>
    <w:rsid w:val="00971EAA"/>
    <w:rsid w:val="00974641"/>
    <w:rsid w:val="00975028"/>
    <w:rsid w:val="009750D7"/>
    <w:rsid w:val="009757B9"/>
    <w:rsid w:val="00984E7F"/>
    <w:rsid w:val="00991CA0"/>
    <w:rsid w:val="00991D9B"/>
    <w:rsid w:val="0099343A"/>
    <w:rsid w:val="009954C7"/>
    <w:rsid w:val="0099651F"/>
    <w:rsid w:val="009B1AF1"/>
    <w:rsid w:val="009B2F34"/>
    <w:rsid w:val="009B5790"/>
    <w:rsid w:val="009C5C1E"/>
    <w:rsid w:val="009D03C4"/>
    <w:rsid w:val="009D170D"/>
    <w:rsid w:val="009D2DD9"/>
    <w:rsid w:val="009D7785"/>
    <w:rsid w:val="009E1673"/>
    <w:rsid w:val="009E759C"/>
    <w:rsid w:val="009F3508"/>
    <w:rsid w:val="009F361B"/>
    <w:rsid w:val="009F63B6"/>
    <w:rsid w:val="00A017FB"/>
    <w:rsid w:val="00A03280"/>
    <w:rsid w:val="00A13B1A"/>
    <w:rsid w:val="00A20712"/>
    <w:rsid w:val="00A22429"/>
    <w:rsid w:val="00A24178"/>
    <w:rsid w:val="00A25640"/>
    <w:rsid w:val="00A357D7"/>
    <w:rsid w:val="00A46127"/>
    <w:rsid w:val="00A46AE0"/>
    <w:rsid w:val="00A47F53"/>
    <w:rsid w:val="00A5446E"/>
    <w:rsid w:val="00A63232"/>
    <w:rsid w:val="00A65610"/>
    <w:rsid w:val="00A65669"/>
    <w:rsid w:val="00A65C7F"/>
    <w:rsid w:val="00A67FF8"/>
    <w:rsid w:val="00A71E34"/>
    <w:rsid w:val="00A74BBB"/>
    <w:rsid w:val="00A8003B"/>
    <w:rsid w:val="00A80499"/>
    <w:rsid w:val="00A92168"/>
    <w:rsid w:val="00A93709"/>
    <w:rsid w:val="00A979B8"/>
    <w:rsid w:val="00AA2B97"/>
    <w:rsid w:val="00AA571A"/>
    <w:rsid w:val="00AC19A0"/>
    <w:rsid w:val="00AC4F81"/>
    <w:rsid w:val="00AC682D"/>
    <w:rsid w:val="00AD34C6"/>
    <w:rsid w:val="00AD51C9"/>
    <w:rsid w:val="00AD5951"/>
    <w:rsid w:val="00AD6CC7"/>
    <w:rsid w:val="00AD7F51"/>
    <w:rsid w:val="00AF58E0"/>
    <w:rsid w:val="00B03116"/>
    <w:rsid w:val="00B060CA"/>
    <w:rsid w:val="00B07462"/>
    <w:rsid w:val="00B1416F"/>
    <w:rsid w:val="00B14ABB"/>
    <w:rsid w:val="00B22CC1"/>
    <w:rsid w:val="00B2548A"/>
    <w:rsid w:val="00B25647"/>
    <w:rsid w:val="00B34EAB"/>
    <w:rsid w:val="00B358FE"/>
    <w:rsid w:val="00B40062"/>
    <w:rsid w:val="00B40516"/>
    <w:rsid w:val="00B504A5"/>
    <w:rsid w:val="00B51E07"/>
    <w:rsid w:val="00B536B4"/>
    <w:rsid w:val="00B75097"/>
    <w:rsid w:val="00B802D4"/>
    <w:rsid w:val="00B81D1D"/>
    <w:rsid w:val="00B859FA"/>
    <w:rsid w:val="00B873E6"/>
    <w:rsid w:val="00B90050"/>
    <w:rsid w:val="00B903EB"/>
    <w:rsid w:val="00B93C38"/>
    <w:rsid w:val="00B9711B"/>
    <w:rsid w:val="00BA51A1"/>
    <w:rsid w:val="00BB0BB6"/>
    <w:rsid w:val="00BB28ED"/>
    <w:rsid w:val="00BC04B8"/>
    <w:rsid w:val="00BC3F83"/>
    <w:rsid w:val="00BC566D"/>
    <w:rsid w:val="00BC695A"/>
    <w:rsid w:val="00BC6DE4"/>
    <w:rsid w:val="00BD0E12"/>
    <w:rsid w:val="00BD3A07"/>
    <w:rsid w:val="00BD65FE"/>
    <w:rsid w:val="00BE2669"/>
    <w:rsid w:val="00BF477D"/>
    <w:rsid w:val="00BF7C39"/>
    <w:rsid w:val="00C02B51"/>
    <w:rsid w:val="00C02D04"/>
    <w:rsid w:val="00C03A8F"/>
    <w:rsid w:val="00C06846"/>
    <w:rsid w:val="00C06F56"/>
    <w:rsid w:val="00C07F61"/>
    <w:rsid w:val="00C23CCC"/>
    <w:rsid w:val="00C25A32"/>
    <w:rsid w:val="00C2631A"/>
    <w:rsid w:val="00C26515"/>
    <w:rsid w:val="00C3450D"/>
    <w:rsid w:val="00C43258"/>
    <w:rsid w:val="00C45B06"/>
    <w:rsid w:val="00C519AC"/>
    <w:rsid w:val="00C565CB"/>
    <w:rsid w:val="00C602CD"/>
    <w:rsid w:val="00C64654"/>
    <w:rsid w:val="00CA3AA4"/>
    <w:rsid w:val="00CA3DFC"/>
    <w:rsid w:val="00CA6CE7"/>
    <w:rsid w:val="00CB318C"/>
    <w:rsid w:val="00CB5696"/>
    <w:rsid w:val="00CD0E2B"/>
    <w:rsid w:val="00CD1CEA"/>
    <w:rsid w:val="00CD6C44"/>
    <w:rsid w:val="00CF13AD"/>
    <w:rsid w:val="00CF50AD"/>
    <w:rsid w:val="00D04E43"/>
    <w:rsid w:val="00D05561"/>
    <w:rsid w:val="00D1525B"/>
    <w:rsid w:val="00D22EA9"/>
    <w:rsid w:val="00D30060"/>
    <w:rsid w:val="00D31225"/>
    <w:rsid w:val="00D413A0"/>
    <w:rsid w:val="00D47015"/>
    <w:rsid w:val="00D474B5"/>
    <w:rsid w:val="00D52580"/>
    <w:rsid w:val="00D57F17"/>
    <w:rsid w:val="00D6631F"/>
    <w:rsid w:val="00D71126"/>
    <w:rsid w:val="00D777B8"/>
    <w:rsid w:val="00D84B56"/>
    <w:rsid w:val="00D973F1"/>
    <w:rsid w:val="00DA094D"/>
    <w:rsid w:val="00DA3AB5"/>
    <w:rsid w:val="00DB160C"/>
    <w:rsid w:val="00DC14E7"/>
    <w:rsid w:val="00DC2460"/>
    <w:rsid w:val="00DC2935"/>
    <w:rsid w:val="00DD05DE"/>
    <w:rsid w:val="00DD4B26"/>
    <w:rsid w:val="00DD58C4"/>
    <w:rsid w:val="00DE1E83"/>
    <w:rsid w:val="00DE37B3"/>
    <w:rsid w:val="00DE5F9A"/>
    <w:rsid w:val="00E0020B"/>
    <w:rsid w:val="00E03CEE"/>
    <w:rsid w:val="00E04FF3"/>
    <w:rsid w:val="00E05FB3"/>
    <w:rsid w:val="00E07A22"/>
    <w:rsid w:val="00E10F60"/>
    <w:rsid w:val="00E203F8"/>
    <w:rsid w:val="00E2266C"/>
    <w:rsid w:val="00E26B31"/>
    <w:rsid w:val="00E3134A"/>
    <w:rsid w:val="00E330C6"/>
    <w:rsid w:val="00E34F6F"/>
    <w:rsid w:val="00E373C7"/>
    <w:rsid w:val="00E4368C"/>
    <w:rsid w:val="00E52CD3"/>
    <w:rsid w:val="00E53134"/>
    <w:rsid w:val="00E55571"/>
    <w:rsid w:val="00E55D67"/>
    <w:rsid w:val="00E729EE"/>
    <w:rsid w:val="00E76309"/>
    <w:rsid w:val="00E826B4"/>
    <w:rsid w:val="00E84143"/>
    <w:rsid w:val="00E8499C"/>
    <w:rsid w:val="00E84EE9"/>
    <w:rsid w:val="00E86C0E"/>
    <w:rsid w:val="00E875C0"/>
    <w:rsid w:val="00E93357"/>
    <w:rsid w:val="00E9454A"/>
    <w:rsid w:val="00E95DA5"/>
    <w:rsid w:val="00E9744C"/>
    <w:rsid w:val="00E974F9"/>
    <w:rsid w:val="00EC1E9A"/>
    <w:rsid w:val="00EC3A87"/>
    <w:rsid w:val="00ED0303"/>
    <w:rsid w:val="00ED0C0A"/>
    <w:rsid w:val="00ED366F"/>
    <w:rsid w:val="00EE03DB"/>
    <w:rsid w:val="00EE0ED3"/>
    <w:rsid w:val="00EE62CB"/>
    <w:rsid w:val="00EE7C55"/>
    <w:rsid w:val="00EF0E51"/>
    <w:rsid w:val="00EF644F"/>
    <w:rsid w:val="00EF7E53"/>
    <w:rsid w:val="00F10FDC"/>
    <w:rsid w:val="00F11394"/>
    <w:rsid w:val="00F116BA"/>
    <w:rsid w:val="00F16BEA"/>
    <w:rsid w:val="00F17A7B"/>
    <w:rsid w:val="00F2167E"/>
    <w:rsid w:val="00F25624"/>
    <w:rsid w:val="00F277FB"/>
    <w:rsid w:val="00F370ED"/>
    <w:rsid w:val="00F428A3"/>
    <w:rsid w:val="00F465F5"/>
    <w:rsid w:val="00F5156E"/>
    <w:rsid w:val="00F546F5"/>
    <w:rsid w:val="00F55B3C"/>
    <w:rsid w:val="00F613C1"/>
    <w:rsid w:val="00F67E27"/>
    <w:rsid w:val="00F71A1D"/>
    <w:rsid w:val="00F7443B"/>
    <w:rsid w:val="00F87F51"/>
    <w:rsid w:val="00F966B7"/>
    <w:rsid w:val="00FA0B20"/>
    <w:rsid w:val="00FA3ADF"/>
    <w:rsid w:val="00FA4070"/>
    <w:rsid w:val="00FA4B8F"/>
    <w:rsid w:val="00FA7D79"/>
    <w:rsid w:val="00FB1CAC"/>
    <w:rsid w:val="00FC3615"/>
    <w:rsid w:val="00FC6C85"/>
    <w:rsid w:val="00FC7F61"/>
    <w:rsid w:val="00FD604C"/>
    <w:rsid w:val="00FD60D3"/>
    <w:rsid w:val="00FD641F"/>
    <w:rsid w:val="00FE3772"/>
    <w:rsid w:val="00FE6735"/>
    <w:rsid w:val="00FF0A0A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FD2D"/>
  <w15:docId w15:val="{D127E42C-F913-4BDC-908C-EEBF9355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B76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B2F34"/>
    <w:pPr>
      <w:keepNext/>
      <w:suppressAutoHyphens w:val="0"/>
      <w:ind w:left="-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B2F34"/>
    <w:pPr>
      <w:keepNext/>
      <w:suppressAutoHyphens w:val="0"/>
      <w:ind w:left="-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2z0">
    <w:name w:val="WW8Num2z0"/>
    <w:rsid w:val="00865B76"/>
    <w:rPr>
      <w:rFonts w:ascii="Symbol" w:hAnsi="Symbol" w:cs="StarSymbol"/>
      <w:color w:val="auto"/>
      <w:sz w:val="18"/>
      <w:szCs w:val="18"/>
      <w:lang w:val="ru-RU"/>
    </w:rPr>
  </w:style>
  <w:style w:type="character" w:customStyle="1" w:styleId="WW8Num3z0">
    <w:name w:val="WW8Num3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4z0">
    <w:name w:val="WW8Num4z0"/>
    <w:rsid w:val="00865B76"/>
    <w:rPr>
      <w:rFonts w:ascii="Symbol" w:hAnsi="Symbol" w:cs="Times New Roman CYR"/>
      <w:color w:val="auto"/>
      <w:sz w:val="20"/>
      <w:szCs w:val="20"/>
      <w:lang w:val="ru-RU"/>
    </w:rPr>
  </w:style>
  <w:style w:type="character" w:customStyle="1" w:styleId="Absatz-Standardschriftart">
    <w:name w:val="Absatz-Standardschriftart"/>
    <w:rsid w:val="00865B76"/>
  </w:style>
  <w:style w:type="character" w:customStyle="1" w:styleId="WW-Absatz-Standardschriftart">
    <w:name w:val="WW-Absatz-Standardschriftart"/>
    <w:rsid w:val="00865B76"/>
  </w:style>
  <w:style w:type="character" w:customStyle="1" w:styleId="WW-Absatz-Standardschriftart1">
    <w:name w:val="WW-Absatz-Standardschriftart1"/>
    <w:rsid w:val="00865B76"/>
  </w:style>
  <w:style w:type="character" w:customStyle="1" w:styleId="WW-Absatz-Standardschriftart11">
    <w:name w:val="WW-Absatz-Standardschriftart11"/>
    <w:rsid w:val="00865B76"/>
  </w:style>
  <w:style w:type="character" w:customStyle="1" w:styleId="WW-Absatz-Standardschriftart111">
    <w:name w:val="WW-Absatz-Standardschriftart111"/>
    <w:rsid w:val="00865B76"/>
  </w:style>
  <w:style w:type="character" w:customStyle="1" w:styleId="1">
    <w:name w:val="Основной шрифт абзаца1"/>
    <w:rsid w:val="00865B76"/>
  </w:style>
  <w:style w:type="character" w:customStyle="1" w:styleId="RTFNum41">
    <w:name w:val="RTF_Num 4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2">
    <w:name w:val="RTF_Num 4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3">
    <w:name w:val="RTF_Num 4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4">
    <w:name w:val="RTF_Num 4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5">
    <w:name w:val="RTF_Num 4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6">
    <w:name w:val="RTF_Num 4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7">
    <w:name w:val="RTF_Num 4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8">
    <w:name w:val="RTF_Num 4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9">
    <w:name w:val="RTF_Num 4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10">
    <w:name w:val="RTF_Num 4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31">
    <w:name w:val="RTF_Num 3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2">
    <w:name w:val="RTF_Num 3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3">
    <w:name w:val="RTF_Num 3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4">
    <w:name w:val="RTF_Num 3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5">
    <w:name w:val="RTF_Num 3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6">
    <w:name w:val="RTF_Num 3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7">
    <w:name w:val="RTF_Num 3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8">
    <w:name w:val="RTF_Num 3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9">
    <w:name w:val="RTF_Num 3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10">
    <w:name w:val="RTF_Num 3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1">
    <w:name w:val="RTF_Num 2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2">
    <w:name w:val="RTF_Num 2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3">
    <w:name w:val="RTF_Num 2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4">
    <w:name w:val="RTF_Num 2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5">
    <w:name w:val="RTF_Num 2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6">
    <w:name w:val="RTF_Num 2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7">
    <w:name w:val="RTF_Num 2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8">
    <w:name w:val="RTF_Num 2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9">
    <w:name w:val="RTF_Num 2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10">
    <w:name w:val="RTF_Num 2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51">
    <w:name w:val="RTF_Num 5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2">
    <w:name w:val="RTF_Num 5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3">
    <w:name w:val="RTF_Num 5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4">
    <w:name w:val="RTF_Num 5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5">
    <w:name w:val="RTF_Num 5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6">
    <w:name w:val="RTF_Num 5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7">
    <w:name w:val="RTF_Num 5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8">
    <w:name w:val="RTF_Num 5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9">
    <w:name w:val="RTF_Num 5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10">
    <w:name w:val="RTF_Num 5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paragraph" w:customStyle="1" w:styleId="10">
    <w:name w:val="Заголовок1"/>
    <w:basedOn w:val="a"/>
    <w:next w:val="a3"/>
    <w:rsid w:val="00865B7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semiHidden/>
    <w:rsid w:val="00865B76"/>
    <w:pPr>
      <w:spacing w:after="120"/>
    </w:pPr>
  </w:style>
  <w:style w:type="paragraph" w:styleId="a4">
    <w:name w:val="List"/>
    <w:basedOn w:val="a3"/>
    <w:semiHidden/>
    <w:rsid w:val="00865B76"/>
    <w:rPr>
      <w:rFonts w:ascii="Arial" w:hAnsi="Arial" w:cs="Tahoma"/>
    </w:rPr>
  </w:style>
  <w:style w:type="paragraph" w:customStyle="1" w:styleId="11">
    <w:name w:val="Название1"/>
    <w:basedOn w:val="a"/>
    <w:rsid w:val="00865B7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65B76"/>
    <w:pPr>
      <w:suppressLineNumbers/>
    </w:pPr>
    <w:rPr>
      <w:rFonts w:ascii="Arial" w:hAnsi="Arial" w:cs="Tahoma"/>
    </w:rPr>
  </w:style>
  <w:style w:type="paragraph" w:customStyle="1" w:styleId="a5">
    <w:name w:val="Содержимое таблицы"/>
    <w:basedOn w:val="a"/>
    <w:rsid w:val="00865B76"/>
    <w:pPr>
      <w:suppressLineNumbers/>
    </w:pPr>
  </w:style>
  <w:style w:type="paragraph" w:customStyle="1" w:styleId="a6">
    <w:name w:val="Заголовок таблицы"/>
    <w:basedOn w:val="a5"/>
    <w:rsid w:val="00865B76"/>
    <w:pPr>
      <w:jc w:val="center"/>
    </w:pPr>
    <w:rPr>
      <w:b/>
      <w:bCs/>
    </w:rPr>
  </w:style>
  <w:style w:type="character" w:customStyle="1" w:styleId="20">
    <w:name w:val="Заголовок 2 Знак"/>
    <w:link w:val="2"/>
    <w:rsid w:val="009B2F34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9B2F34"/>
    <w:rPr>
      <w:b/>
      <w:bCs/>
      <w:sz w:val="32"/>
      <w:szCs w:val="24"/>
    </w:rPr>
  </w:style>
  <w:style w:type="paragraph" w:styleId="a7">
    <w:name w:val="Title"/>
    <w:basedOn w:val="a"/>
    <w:link w:val="a8"/>
    <w:qFormat/>
    <w:rsid w:val="009B2F34"/>
    <w:pPr>
      <w:suppressAutoHyphens w:val="0"/>
      <w:jc w:val="center"/>
    </w:pPr>
    <w:rPr>
      <w:b/>
      <w:bCs/>
      <w:sz w:val="28"/>
    </w:rPr>
  </w:style>
  <w:style w:type="character" w:customStyle="1" w:styleId="a8">
    <w:name w:val="Название Знак"/>
    <w:link w:val="a7"/>
    <w:rsid w:val="009B2F34"/>
    <w:rPr>
      <w:b/>
      <w:bCs/>
      <w:sz w:val="28"/>
      <w:szCs w:val="24"/>
    </w:rPr>
  </w:style>
  <w:style w:type="paragraph" w:customStyle="1" w:styleId="ConsPlusTitle">
    <w:name w:val="ConsPlusTitle"/>
    <w:uiPriority w:val="99"/>
    <w:rsid w:val="005A51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uiPriority w:val="59"/>
    <w:rsid w:val="003830B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8E55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5702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570237"/>
    <w:rPr>
      <w:rFonts w:ascii="Segoe UI" w:hAnsi="Segoe UI" w:cs="Segoe UI"/>
      <w:sz w:val="18"/>
      <w:szCs w:val="18"/>
      <w:lang w:eastAsia="ar-SA"/>
    </w:rPr>
  </w:style>
  <w:style w:type="paragraph" w:customStyle="1" w:styleId="ConsPlusCell">
    <w:name w:val="ConsPlusCell"/>
    <w:uiPriority w:val="99"/>
    <w:rsid w:val="00FC6C8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1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Горняцкий</dc:creator>
  <cp:lastModifiedBy>user</cp:lastModifiedBy>
  <cp:revision>2</cp:revision>
  <cp:lastPrinted>2025-07-09T11:00:00Z</cp:lastPrinted>
  <dcterms:created xsi:type="dcterms:W3CDTF">2025-07-09T11:00:00Z</dcterms:created>
  <dcterms:modified xsi:type="dcterms:W3CDTF">2025-07-09T11:00:00Z</dcterms:modified>
</cp:coreProperties>
</file>