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D409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5D472B">
        <w:rPr>
          <w:noProof/>
          <w:sz w:val="20"/>
          <w:szCs w:val="34"/>
          <w:lang w:eastAsia="ru-RU"/>
        </w:rPr>
        <w:drawing>
          <wp:inline distT="0" distB="0" distL="0" distR="0" wp14:anchorId="6101AB12" wp14:editId="47809F4E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1189C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6C4A137A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70DA246E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7BB48C90" w14:textId="77777777" w:rsidR="00196AF0" w:rsidRPr="00373165" w:rsidRDefault="00196AF0" w:rsidP="00196AF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58817336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792DC50A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6BED1C72" w14:textId="08FAD33A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565066">
        <w:rPr>
          <w:sz w:val="28"/>
          <w:szCs w:val="28"/>
        </w:rPr>
        <w:t>10</w:t>
      </w:r>
      <w:r w:rsidRPr="00A41ACC">
        <w:rPr>
          <w:sz w:val="28"/>
          <w:szCs w:val="28"/>
        </w:rPr>
        <w:t>.0</w:t>
      </w:r>
      <w:r w:rsidR="00F613C1">
        <w:rPr>
          <w:sz w:val="28"/>
          <w:szCs w:val="28"/>
        </w:rPr>
        <w:t>2</w:t>
      </w:r>
      <w:r w:rsidRPr="00A41ACC">
        <w:rPr>
          <w:sz w:val="28"/>
          <w:szCs w:val="28"/>
        </w:rPr>
        <w:t>.202</w:t>
      </w:r>
      <w:r w:rsidR="002E3D30">
        <w:rPr>
          <w:sz w:val="28"/>
          <w:szCs w:val="28"/>
        </w:rPr>
        <w:t>5</w:t>
      </w:r>
      <w:r w:rsidRPr="00A41ACC">
        <w:rPr>
          <w:sz w:val="28"/>
          <w:szCs w:val="28"/>
        </w:rPr>
        <w:t xml:space="preserve"> № </w:t>
      </w:r>
      <w:r w:rsidR="00565066">
        <w:rPr>
          <w:sz w:val="28"/>
          <w:szCs w:val="28"/>
        </w:rPr>
        <w:t>33</w:t>
      </w:r>
    </w:p>
    <w:p w14:paraId="02693F86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1AB69FC5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6B1C02DC" w14:textId="77777777" w:rsidR="00281173" w:rsidRPr="00C02D16" w:rsidRDefault="00281173" w:rsidP="00281173">
      <w:pPr>
        <w:jc w:val="center"/>
        <w:rPr>
          <w:b/>
          <w:bCs/>
          <w:sz w:val="28"/>
          <w:szCs w:val="28"/>
        </w:rPr>
      </w:pPr>
      <w:r w:rsidRPr="00C02D16">
        <w:rPr>
          <w:b/>
          <w:bCs/>
          <w:sz w:val="28"/>
          <w:szCs w:val="28"/>
        </w:rPr>
        <w:t xml:space="preserve">Об утверждении отчета о финансировании и освоении проводимых программных мероприятий муниципальной программы Горняцкого сельского поселения «Управление муниципальным имуществом» </w:t>
      </w:r>
    </w:p>
    <w:p w14:paraId="2CA6AEE7" w14:textId="77777777" w:rsidR="00196AF0" w:rsidRPr="00C02D16" w:rsidRDefault="00281173" w:rsidP="00281173">
      <w:pPr>
        <w:jc w:val="center"/>
        <w:rPr>
          <w:b/>
          <w:bCs/>
          <w:sz w:val="28"/>
          <w:szCs w:val="28"/>
        </w:rPr>
      </w:pPr>
      <w:r w:rsidRPr="00C02D16">
        <w:rPr>
          <w:b/>
          <w:bCs/>
          <w:sz w:val="28"/>
          <w:szCs w:val="28"/>
        </w:rPr>
        <w:t>за 20</w:t>
      </w:r>
      <w:r w:rsidR="002E3D30">
        <w:rPr>
          <w:b/>
          <w:bCs/>
          <w:sz w:val="28"/>
          <w:szCs w:val="28"/>
        </w:rPr>
        <w:t>24</w:t>
      </w:r>
      <w:r w:rsidRPr="00C02D16">
        <w:rPr>
          <w:b/>
          <w:bCs/>
          <w:sz w:val="28"/>
          <w:szCs w:val="28"/>
        </w:rPr>
        <w:t xml:space="preserve"> год</w:t>
      </w:r>
    </w:p>
    <w:p w14:paraId="1190ACDC" w14:textId="77777777" w:rsidR="0076216F" w:rsidRPr="00C02D16" w:rsidRDefault="0076216F" w:rsidP="0076216F">
      <w:pPr>
        <w:rPr>
          <w:sz w:val="28"/>
          <w:szCs w:val="28"/>
        </w:rPr>
      </w:pPr>
    </w:p>
    <w:p w14:paraId="76443EB3" w14:textId="77777777" w:rsidR="0076216F" w:rsidRPr="00C02D16" w:rsidRDefault="00281173" w:rsidP="00196AF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16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="00A357D7" w:rsidRPr="00C02D16">
        <w:rPr>
          <w:rFonts w:ascii="Times New Roman" w:hAnsi="Times New Roman" w:cs="Times New Roman"/>
          <w:sz w:val="28"/>
          <w:szCs w:val="28"/>
        </w:rPr>
        <w:t xml:space="preserve">, </w:t>
      </w:r>
      <w:r w:rsidR="009D7785" w:rsidRPr="00C02D16"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="009D7785" w:rsidRPr="00C02D16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C02D16">
        <w:rPr>
          <w:bCs/>
          <w:sz w:val="28"/>
          <w:szCs w:val="28"/>
        </w:rPr>
        <w:t>:</w:t>
      </w:r>
    </w:p>
    <w:p w14:paraId="33263D82" w14:textId="77777777" w:rsidR="00031239" w:rsidRPr="00C02D16" w:rsidRDefault="00031239" w:rsidP="00E10F6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5D126E08" w14:textId="77777777" w:rsidR="00281173" w:rsidRPr="00C02D16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C02D16">
        <w:rPr>
          <w:sz w:val="28"/>
          <w:szCs w:val="28"/>
        </w:rPr>
        <w:t>1.</w:t>
      </w:r>
      <w:r w:rsidRPr="00C02D16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«Управление муниципальным имуществом» за 20</w:t>
      </w:r>
      <w:r w:rsidR="002E3D30">
        <w:rPr>
          <w:sz w:val="28"/>
          <w:szCs w:val="28"/>
        </w:rPr>
        <w:t>24</w:t>
      </w:r>
      <w:r w:rsidRPr="00C02D16">
        <w:rPr>
          <w:sz w:val="28"/>
          <w:szCs w:val="28"/>
        </w:rPr>
        <w:t xml:space="preserve"> год согласно приложению № 1 к настоящему постановлению.</w:t>
      </w:r>
    </w:p>
    <w:p w14:paraId="2713FF86" w14:textId="77777777" w:rsidR="00281173" w:rsidRPr="00C02D16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C02D16">
        <w:rPr>
          <w:sz w:val="28"/>
          <w:szCs w:val="28"/>
        </w:rPr>
        <w:t>2.</w:t>
      </w:r>
      <w:r w:rsidRPr="00C02D16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453E909F" w14:textId="77777777" w:rsidR="00214435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C02D16">
        <w:rPr>
          <w:sz w:val="28"/>
          <w:szCs w:val="28"/>
        </w:rPr>
        <w:t>3.</w:t>
      </w:r>
      <w:r w:rsidRPr="00C02D16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C02D16">
        <w:rPr>
          <w:sz w:val="28"/>
          <w:szCs w:val="28"/>
        </w:rPr>
        <w:t>Трихаеву</w:t>
      </w:r>
      <w:proofErr w:type="spellEnd"/>
      <w:r w:rsidRPr="00C02D16">
        <w:rPr>
          <w:sz w:val="28"/>
          <w:szCs w:val="28"/>
        </w:rPr>
        <w:t>.</w:t>
      </w:r>
    </w:p>
    <w:p w14:paraId="57A4A9B1" w14:textId="77777777" w:rsidR="00565066" w:rsidRDefault="00565066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4D201489" w14:textId="77777777" w:rsidR="00565066" w:rsidRPr="0094457C" w:rsidRDefault="00565066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395"/>
        <w:gridCol w:w="4199"/>
      </w:tblGrid>
      <w:tr w:rsidR="00565066" w14:paraId="5B0BDC09" w14:textId="77777777" w:rsidTr="00BD2E19">
        <w:tc>
          <w:tcPr>
            <w:tcW w:w="4077" w:type="dxa"/>
            <w:hideMark/>
          </w:tcPr>
          <w:p w14:paraId="085D37AE" w14:textId="77777777" w:rsidR="00565066" w:rsidRPr="00FE603C" w:rsidRDefault="00565066" w:rsidP="00BD2E19">
            <w:pPr>
              <w:jc w:val="center"/>
              <w:rPr>
                <w:sz w:val="28"/>
                <w:szCs w:val="28"/>
                <w:lang w:eastAsia="en-US"/>
              </w:rPr>
            </w:pPr>
            <w:r w:rsidRPr="00FE603C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14:paraId="7B2DB2FF" w14:textId="77777777" w:rsidR="00565066" w:rsidRPr="00FE603C" w:rsidRDefault="00565066" w:rsidP="00BD2E19">
            <w:pPr>
              <w:ind w:right="-106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E603C">
              <w:rPr>
                <w:kern w:val="2"/>
                <w:sz w:val="28"/>
                <w:szCs w:val="28"/>
                <w:lang w:eastAsia="en-US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2338E7F6" w14:textId="77777777" w:rsidR="00565066" w:rsidRPr="00FE603C" w:rsidRDefault="00565066" w:rsidP="00BD2E19">
            <w:pPr>
              <w:rPr>
                <w:kern w:val="2"/>
                <w:sz w:val="28"/>
                <w:szCs w:val="28"/>
                <w:lang w:eastAsia="en-US"/>
              </w:rPr>
            </w:pPr>
          </w:p>
          <w:p w14:paraId="59277DA4" w14:textId="77777777" w:rsidR="00565066" w:rsidRDefault="00565066" w:rsidP="00BD2E19">
            <w:pPr>
              <w:jc w:val="right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А.В. Балденков</w:t>
            </w:r>
          </w:p>
        </w:tc>
      </w:tr>
      <w:tr w:rsidR="00565066" w14:paraId="5774EFCB" w14:textId="77777777" w:rsidTr="00BD2E19">
        <w:tc>
          <w:tcPr>
            <w:tcW w:w="5495" w:type="dxa"/>
            <w:gridSpan w:val="2"/>
          </w:tcPr>
          <w:p w14:paraId="71052ED7" w14:textId="77777777" w:rsidR="00565066" w:rsidRPr="000435A5" w:rsidRDefault="00565066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14:paraId="6EE2EBAF" w14:textId="77777777" w:rsidR="00565066" w:rsidRPr="000435A5" w:rsidRDefault="00565066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0435A5">
              <w:rPr>
                <w:color w:val="FFFFFF" w:themeColor="background1"/>
                <w:sz w:val="28"/>
                <w:szCs w:val="28"/>
                <w:lang w:eastAsia="en-US"/>
              </w:rPr>
              <w:t xml:space="preserve">Верно </w:t>
            </w:r>
          </w:p>
          <w:p w14:paraId="127882E7" w14:textId="77777777" w:rsidR="00565066" w:rsidRPr="000435A5" w:rsidRDefault="00565066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0435A5">
              <w:rPr>
                <w:color w:val="FFFFFF" w:themeColor="background1"/>
                <w:sz w:val="28"/>
                <w:szCs w:val="28"/>
                <w:lang w:eastAsia="en-US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344281CE" w14:textId="77777777" w:rsidR="00565066" w:rsidRPr="000435A5" w:rsidRDefault="00565066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767A83EA" w14:textId="77777777" w:rsidR="00565066" w:rsidRPr="000435A5" w:rsidRDefault="00565066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55239E2B" w14:textId="77777777" w:rsidR="00565066" w:rsidRPr="000435A5" w:rsidRDefault="00565066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5277C2B1" w14:textId="77777777" w:rsidR="00565066" w:rsidRPr="000435A5" w:rsidRDefault="00565066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0435A5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 xml:space="preserve">Л.П. </w:t>
            </w:r>
            <w:proofErr w:type="spellStart"/>
            <w:r w:rsidRPr="000435A5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Дикая</w:t>
            </w:r>
            <w:proofErr w:type="spellEnd"/>
          </w:p>
        </w:tc>
      </w:tr>
    </w:tbl>
    <w:p w14:paraId="0C3EEE8B" w14:textId="77777777" w:rsidR="00214435" w:rsidRDefault="009D7785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552089C" w14:textId="77777777" w:rsidR="00C02D16" w:rsidRDefault="00C02D16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p w14:paraId="248CAC14" w14:textId="77777777" w:rsidR="00C02D16" w:rsidRPr="00D54C03" w:rsidRDefault="00C02D16" w:rsidP="00856629">
      <w:pPr>
        <w:ind w:left="6237"/>
        <w:jc w:val="center"/>
        <w:rPr>
          <w:color w:val="000000"/>
          <w:sz w:val="28"/>
          <w:szCs w:val="28"/>
        </w:rPr>
      </w:pPr>
    </w:p>
    <w:p w14:paraId="4E57DE16" w14:textId="77777777" w:rsidR="00565066" w:rsidRDefault="00565066" w:rsidP="00856629">
      <w:pPr>
        <w:ind w:left="6237"/>
        <w:jc w:val="center"/>
        <w:rPr>
          <w:sz w:val="28"/>
          <w:szCs w:val="28"/>
        </w:rPr>
      </w:pPr>
    </w:p>
    <w:p w14:paraId="598DFA7F" w14:textId="77777777" w:rsidR="00565066" w:rsidRDefault="00565066" w:rsidP="00856629">
      <w:pPr>
        <w:ind w:left="6237"/>
        <w:jc w:val="center"/>
        <w:rPr>
          <w:sz w:val="28"/>
          <w:szCs w:val="28"/>
        </w:rPr>
      </w:pPr>
    </w:p>
    <w:p w14:paraId="43B24DFD" w14:textId="1BEFCCBC" w:rsidR="00281173" w:rsidRPr="00281173" w:rsidRDefault="00281173" w:rsidP="00856629">
      <w:pPr>
        <w:ind w:left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>Приложение № 1 к постановлению</w:t>
      </w:r>
    </w:p>
    <w:p w14:paraId="2A66AAC5" w14:textId="77777777" w:rsidR="00281173" w:rsidRPr="00281173" w:rsidRDefault="00281173" w:rsidP="00856629">
      <w:pPr>
        <w:ind w:left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Администрации Горняцкого</w:t>
      </w:r>
    </w:p>
    <w:p w14:paraId="3FB20276" w14:textId="77777777" w:rsidR="00281173" w:rsidRPr="00281173" w:rsidRDefault="00281173" w:rsidP="00856629">
      <w:pPr>
        <w:ind w:left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сельского поселения</w:t>
      </w:r>
    </w:p>
    <w:p w14:paraId="2B1539DE" w14:textId="30BEBBF5" w:rsidR="00281173" w:rsidRPr="00281173" w:rsidRDefault="00281173" w:rsidP="00856629">
      <w:pPr>
        <w:ind w:left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 xml:space="preserve">от </w:t>
      </w:r>
      <w:r w:rsidR="00565066">
        <w:rPr>
          <w:sz w:val="28"/>
          <w:szCs w:val="28"/>
        </w:rPr>
        <w:t>10</w:t>
      </w:r>
      <w:r w:rsidRPr="00281173">
        <w:rPr>
          <w:sz w:val="28"/>
          <w:szCs w:val="28"/>
        </w:rPr>
        <w:t>.02.202</w:t>
      </w:r>
      <w:r w:rsidR="00E363B0">
        <w:rPr>
          <w:sz w:val="28"/>
          <w:szCs w:val="28"/>
        </w:rPr>
        <w:t>5</w:t>
      </w:r>
      <w:r w:rsidRPr="00281173">
        <w:rPr>
          <w:sz w:val="28"/>
          <w:szCs w:val="28"/>
        </w:rPr>
        <w:t xml:space="preserve"> № </w:t>
      </w:r>
      <w:r w:rsidR="00565066">
        <w:rPr>
          <w:sz w:val="28"/>
          <w:szCs w:val="28"/>
        </w:rPr>
        <w:t>33</w:t>
      </w:r>
    </w:p>
    <w:p w14:paraId="6859BAAF" w14:textId="77777777" w:rsidR="00281173" w:rsidRPr="00281173" w:rsidRDefault="00281173" w:rsidP="00281173">
      <w:pPr>
        <w:rPr>
          <w:sz w:val="28"/>
          <w:szCs w:val="28"/>
        </w:rPr>
      </w:pPr>
    </w:p>
    <w:p w14:paraId="555BBEE3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Информация</w:t>
      </w:r>
    </w:p>
    <w:p w14:paraId="3BB6F936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о реализации муниципальной программы Горняцкого сельского поселения «Управление муниципальным имуществом» за 20</w:t>
      </w:r>
      <w:r w:rsidR="00E363B0">
        <w:rPr>
          <w:sz w:val="28"/>
          <w:szCs w:val="28"/>
        </w:rPr>
        <w:t>24</w:t>
      </w:r>
      <w:r w:rsidRPr="00281173">
        <w:rPr>
          <w:sz w:val="28"/>
          <w:szCs w:val="28"/>
        </w:rPr>
        <w:t xml:space="preserve"> год</w:t>
      </w:r>
    </w:p>
    <w:p w14:paraId="758351EC" w14:textId="77777777" w:rsidR="00E363B0" w:rsidRPr="00281173" w:rsidRDefault="00E363B0" w:rsidP="00281173">
      <w:pPr>
        <w:jc w:val="both"/>
        <w:rPr>
          <w:sz w:val="28"/>
          <w:szCs w:val="28"/>
        </w:rPr>
      </w:pPr>
    </w:p>
    <w:p w14:paraId="49EACB9C" w14:textId="77777777" w:rsidR="00281173" w:rsidRPr="00281173" w:rsidRDefault="00281173" w:rsidP="007C27F9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Муниципальная программа Горняцкого сельского поселения «Управление муниципальным имуществом», утвержденная постановлением Администрации Горняцкого сельского поселения от 30.11.2018 № 250 была принята с целью: создания условий для эффективного и рационального управления муниципальным имуществом и земельными участками, находящимися на территории Горняцкого сельского поселения, позволяющих увеличить доходную часть бюджета Горняцкого сельского поселения, совершенствование учета муниципального имущества.</w:t>
      </w:r>
    </w:p>
    <w:p w14:paraId="4F9209B2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Программа осуществляется путем реализации программных мероприятий, распределенных по одной подпрограмме:</w:t>
      </w:r>
    </w:p>
    <w:p w14:paraId="308ACC54" w14:textId="77777777" w:rsidR="00281173" w:rsidRPr="00281173" w:rsidRDefault="00281173" w:rsidP="00565066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 xml:space="preserve"> Повышение эффективности управления муниципальным имуществом.</w:t>
      </w:r>
    </w:p>
    <w:p w14:paraId="57CD841D" w14:textId="77777777" w:rsidR="00281173" w:rsidRPr="00281173" w:rsidRDefault="00281173" w:rsidP="00565066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 xml:space="preserve">Основные задачи Программы: </w:t>
      </w:r>
    </w:p>
    <w:p w14:paraId="02521EF6" w14:textId="77777777" w:rsidR="00281173" w:rsidRPr="00281173" w:rsidRDefault="00281173" w:rsidP="00565066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обеспечение эффективного 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собственности;</w:t>
      </w:r>
    </w:p>
    <w:p w14:paraId="237A6F5A" w14:textId="77777777" w:rsidR="00281173" w:rsidRPr="00281173" w:rsidRDefault="00281173" w:rsidP="00565066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повышение эффективности использования муниципального имущества и увеличение поступления доходов в местный бюджет;</w:t>
      </w:r>
    </w:p>
    <w:p w14:paraId="2B0E9B14" w14:textId="77777777" w:rsidR="00281173" w:rsidRPr="00281173" w:rsidRDefault="00281173" w:rsidP="00565066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создание правовых, административных и материально-технических условий для эффективного управления и распоряжения муниципальным имуществом;</w:t>
      </w:r>
    </w:p>
    <w:p w14:paraId="6A600E67" w14:textId="77777777" w:rsidR="00281173" w:rsidRPr="00281173" w:rsidRDefault="00281173" w:rsidP="00565066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оформление права муниципальной собственности на все объекты недвижимости муниципальной собственности;</w:t>
      </w:r>
    </w:p>
    <w:p w14:paraId="021571D8" w14:textId="77777777" w:rsidR="00281173" w:rsidRPr="00281173" w:rsidRDefault="00281173" w:rsidP="00565066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обеспечение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</w:t>
      </w:r>
    </w:p>
    <w:p w14:paraId="0BBD1894" w14:textId="77777777" w:rsidR="00281173" w:rsidRPr="00281173" w:rsidRDefault="00281173" w:rsidP="007C27F9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За 20</w:t>
      </w:r>
      <w:r w:rsidR="00E363B0">
        <w:rPr>
          <w:sz w:val="28"/>
          <w:szCs w:val="28"/>
        </w:rPr>
        <w:t>24</w:t>
      </w:r>
      <w:r w:rsidRPr="00281173">
        <w:rPr>
          <w:sz w:val="28"/>
          <w:szCs w:val="28"/>
        </w:rPr>
        <w:t xml:space="preserve"> год плановый объем финансирования Программы составил: </w:t>
      </w:r>
      <w:r w:rsidR="00E363B0">
        <w:rPr>
          <w:sz w:val="28"/>
          <w:szCs w:val="28"/>
        </w:rPr>
        <w:t>167,1</w:t>
      </w:r>
      <w:r w:rsidRPr="00281173">
        <w:rPr>
          <w:sz w:val="28"/>
          <w:szCs w:val="28"/>
        </w:rPr>
        <w:t xml:space="preserve"> тыс. рублей, в том числе: областной бюджет - 0,0 тыс. рублей и местный бюджет – </w:t>
      </w:r>
      <w:r w:rsidR="00E363B0">
        <w:rPr>
          <w:sz w:val="28"/>
          <w:szCs w:val="28"/>
        </w:rPr>
        <w:t>167,1</w:t>
      </w:r>
      <w:r w:rsidRPr="00281173">
        <w:rPr>
          <w:sz w:val="28"/>
          <w:szCs w:val="28"/>
        </w:rPr>
        <w:t xml:space="preserve"> тыс. рублей. Фактически профинансировано и освоено </w:t>
      </w:r>
      <w:r w:rsidR="00E363B0">
        <w:rPr>
          <w:sz w:val="28"/>
          <w:szCs w:val="28"/>
        </w:rPr>
        <w:t>167,1</w:t>
      </w:r>
      <w:r w:rsidRPr="00281173">
        <w:rPr>
          <w:sz w:val="28"/>
          <w:szCs w:val="28"/>
        </w:rPr>
        <w:t xml:space="preserve"> тыс. рублей, в том числе: областной бюджет - 0,0 тыс. рублей и местный бюджет – </w:t>
      </w:r>
      <w:r w:rsidR="00371757">
        <w:rPr>
          <w:sz w:val="28"/>
          <w:szCs w:val="28"/>
        </w:rPr>
        <w:t>1</w:t>
      </w:r>
      <w:r w:rsidR="00E363B0">
        <w:rPr>
          <w:sz w:val="28"/>
          <w:szCs w:val="28"/>
        </w:rPr>
        <w:t>67,1</w:t>
      </w:r>
      <w:r w:rsidRPr="00281173">
        <w:rPr>
          <w:sz w:val="28"/>
          <w:szCs w:val="28"/>
        </w:rPr>
        <w:t xml:space="preserve"> тыс. рублей. (</w:t>
      </w:r>
      <w:r w:rsidR="00371757">
        <w:rPr>
          <w:sz w:val="28"/>
          <w:szCs w:val="28"/>
        </w:rPr>
        <w:t>100</w:t>
      </w:r>
      <w:r w:rsidR="00367D77">
        <w:rPr>
          <w:sz w:val="28"/>
          <w:szCs w:val="28"/>
        </w:rPr>
        <w:t xml:space="preserve"> </w:t>
      </w:r>
      <w:r w:rsidRPr="00281173">
        <w:rPr>
          <w:sz w:val="28"/>
          <w:szCs w:val="28"/>
        </w:rPr>
        <w:t xml:space="preserve">%). </w:t>
      </w:r>
    </w:p>
    <w:p w14:paraId="7064A694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 xml:space="preserve">          </w:t>
      </w:r>
    </w:p>
    <w:p w14:paraId="6057712B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159D6174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Раздел I. Основные результаты:</w:t>
      </w:r>
    </w:p>
    <w:p w14:paraId="51B06905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 xml:space="preserve">        </w:t>
      </w:r>
    </w:p>
    <w:p w14:paraId="77B9C266" w14:textId="77777777" w:rsidR="00281173" w:rsidRPr="00281173" w:rsidRDefault="00281173" w:rsidP="00565066">
      <w:pPr>
        <w:ind w:firstLine="426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По I подпрограмме «Повышение эффективности управления муниципальным имуществом» выполнены следующие мероприятия:</w:t>
      </w:r>
    </w:p>
    <w:p w14:paraId="2C63BE3D" w14:textId="77777777" w:rsidR="00281173" w:rsidRPr="00281173" w:rsidRDefault="00281173" w:rsidP="00565066">
      <w:pPr>
        <w:ind w:firstLine="426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проведение технической инвентаризации объектов недвижимого имущества и бесхозяйственного имущества, на реализацию предусмотрено: </w:t>
      </w:r>
      <w:r w:rsidR="00E363B0">
        <w:rPr>
          <w:sz w:val="28"/>
          <w:szCs w:val="28"/>
        </w:rPr>
        <w:t>14</w:t>
      </w:r>
      <w:r w:rsidR="003A3D88">
        <w:rPr>
          <w:sz w:val="28"/>
          <w:szCs w:val="28"/>
        </w:rPr>
        <w:t>,6</w:t>
      </w:r>
      <w:r w:rsidRPr="00281173">
        <w:rPr>
          <w:sz w:val="28"/>
          <w:szCs w:val="28"/>
        </w:rPr>
        <w:t xml:space="preserve"> тыс. рублей, освоено </w:t>
      </w:r>
      <w:r w:rsidR="00E363B0">
        <w:rPr>
          <w:sz w:val="28"/>
          <w:szCs w:val="28"/>
        </w:rPr>
        <w:t>14</w:t>
      </w:r>
      <w:r w:rsidR="003A3D88">
        <w:rPr>
          <w:sz w:val="28"/>
          <w:szCs w:val="28"/>
        </w:rPr>
        <w:t>,6</w:t>
      </w:r>
      <w:r w:rsidRPr="00281173">
        <w:rPr>
          <w:sz w:val="28"/>
          <w:szCs w:val="28"/>
        </w:rPr>
        <w:t xml:space="preserve"> тыс. рублей, освоение составило </w:t>
      </w:r>
      <w:r w:rsidR="003A3D88">
        <w:rPr>
          <w:sz w:val="28"/>
          <w:szCs w:val="28"/>
        </w:rPr>
        <w:t xml:space="preserve">100 </w:t>
      </w:r>
      <w:r w:rsidRPr="00281173">
        <w:rPr>
          <w:sz w:val="28"/>
          <w:szCs w:val="28"/>
        </w:rPr>
        <w:t>%;</w:t>
      </w:r>
    </w:p>
    <w:p w14:paraId="0985F551" w14:textId="77777777" w:rsidR="00281173" w:rsidRPr="00281173" w:rsidRDefault="00281173" w:rsidP="00565066">
      <w:pPr>
        <w:ind w:firstLine="426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мероприятия по оценке рыночной стоимости муниципального имущества и земельных участков, на реализацию предусмотрено: </w:t>
      </w:r>
      <w:r w:rsidR="00CE77CA">
        <w:rPr>
          <w:sz w:val="28"/>
          <w:szCs w:val="28"/>
        </w:rPr>
        <w:t>0</w:t>
      </w:r>
      <w:r w:rsidRPr="00281173">
        <w:rPr>
          <w:sz w:val="28"/>
          <w:szCs w:val="28"/>
        </w:rPr>
        <w:t xml:space="preserve">,0 тыс. рублей, освоено </w:t>
      </w:r>
      <w:r w:rsidR="00CE77CA">
        <w:rPr>
          <w:sz w:val="28"/>
          <w:szCs w:val="28"/>
        </w:rPr>
        <w:t>0</w:t>
      </w:r>
      <w:r w:rsidRPr="00281173">
        <w:rPr>
          <w:sz w:val="28"/>
          <w:szCs w:val="28"/>
        </w:rPr>
        <w:t xml:space="preserve">,0 тыс. рублей, освоение составило </w:t>
      </w:r>
      <w:r w:rsidR="00420FC8">
        <w:rPr>
          <w:sz w:val="28"/>
          <w:szCs w:val="28"/>
        </w:rPr>
        <w:t>0</w:t>
      </w:r>
      <w:r w:rsidRPr="00281173">
        <w:rPr>
          <w:sz w:val="28"/>
          <w:szCs w:val="28"/>
        </w:rPr>
        <w:t>,0%;</w:t>
      </w:r>
    </w:p>
    <w:p w14:paraId="7320DF04" w14:textId="77777777" w:rsidR="00281173" w:rsidRPr="00281173" w:rsidRDefault="00281173" w:rsidP="00565066">
      <w:pPr>
        <w:ind w:firstLine="426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расходы на формирование земельных участков под многоквартирными жилыми домами, на реализацию предусмотрено: 0,0 тыс. рублей, освоено 0,0 тыс. рублей, освоение составило 0,0%;</w:t>
      </w:r>
    </w:p>
    <w:p w14:paraId="4F189E4E" w14:textId="77777777" w:rsidR="00281173" w:rsidRPr="00281173" w:rsidRDefault="00281173" w:rsidP="00565066">
      <w:pPr>
        <w:ind w:firstLine="426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расходы по формированию земельных участков под объектами муниципальной казны с целью вовлечения в гражданский оборот, на реализацию предусмотрено: 0,0 тыс. рублей, освоено 0,0 тыс. рублей, освоение составило 0,0%;</w:t>
      </w:r>
    </w:p>
    <w:p w14:paraId="7E7DE7EE" w14:textId="77777777" w:rsidR="00281173" w:rsidRPr="00281173" w:rsidRDefault="00281173" w:rsidP="00565066">
      <w:pPr>
        <w:ind w:firstLine="426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содержание имущества казны, на реализацию предусмотрено: </w:t>
      </w:r>
      <w:r w:rsidR="003A3D88">
        <w:rPr>
          <w:sz w:val="28"/>
          <w:szCs w:val="28"/>
        </w:rPr>
        <w:t>1</w:t>
      </w:r>
      <w:r w:rsidR="00E363B0">
        <w:rPr>
          <w:sz w:val="28"/>
          <w:szCs w:val="28"/>
        </w:rPr>
        <w:t>08,1</w:t>
      </w:r>
      <w:r w:rsidRPr="00281173">
        <w:rPr>
          <w:sz w:val="28"/>
          <w:szCs w:val="28"/>
        </w:rPr>
        <w:t xml:space="preserve"> тыс. рублей, освоено </w:t>
      </w:r>
      <w:r w:rsidR="00E363B0">
        <w:rPr>
          <w:sz w:val="28"/>
          <w:szCs w:val="28"/>
        </w:rPr>
        <w:t>1</w:t>
      </w:r>
      <w:r w:rsidR="003A3D88">
        <w:rPr>
          <w:sz w:val="28"/>
          <w:szCs w:val="28"/>
        </w:rPr>
        <w:t>0</w:t>
      </w:r>
      <w:r w:rsidR="00E363B0">
        <w:rPr>
          <w:sz w:val="28"/>
          <w:szCs w:val="28"/>
        </w:rPr>
        <w:t>8</w:t>
      </w:r>
      <w:r w:rsidR="00420FC8">
        <w:rPr>
          <w:sz w:val="28"/>
          <w:szCs w:val="28"/>
        </w:rPr>
        <w:t>,</w:t>
      </w:r>
      <w:r w:rsidR="00E363B0">
        <w:rPr>
          <w:sz w:val="28"/>
          <w:szCs w:val="28"/>
        </w:rPr>
        <w:t>1</w:t>
      </w:r>
      <w:r w:rsidRPr="00281173">
        <w:rPr>
          <w:sz w:val="28"/>
          <w:szCs w:val="28"/>
        </w:rPr>
        <w:t xml:space="preserve"> т</w:t>
      </w:r>
      <w:r w:rsidR="00E64BAD">
        <w:rPr>
          <w:sz w:val="28"/>
          <w:szCs w:val="28"/>
        </w:rPr>
        <w:t>ы</w:t>
      </w:r>
      <w:r w:rsidR="003A3D88">
        <w:rPr>
          <w:sz w:val="28"/>
          <w:szCs w:val="28"/>
        </w:rPr>
        <w:t>с. рублей, освоение составило 100</w:t>
      </w:r>
      <w:r w:rsidRPr="00281173">
        <w:rPr>
          <w:sz w:val="28"/>
          <w:szCs w:val="28"/>
        </w:rPr>
        <w:t>%;</w:t>
      </w:r>
    </w:p>
    <w:p w14:paraId="3F378E3F" w14:textId="77777777" w:rsidR="00281173" w:rsidRPr="00281173" w:rsidRDefault="00281173" w:rsidP="00565066">
      <w:pPr>
        <w:ind w:firstLine="426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расходы по декларированию безопасности муниципальной собственности, на реализацию предусмотрено: </w:t>
      </w:r>
      <w:r w:rsidR="00E363B0">
        <w:rPr>
          <w:sz w:val="28"/>
          <w:szCs w:val="28"/>
        </w:rPr>
        <w:t>44</w:t>
      </w:r>
      <w:r w:rsidR="00CE77CA">
        <w:rPr>
          <w:sz w:val="28"/>
          <w:szCs w:val="28"/>
        </w:rPr>
        <w:t>,4</w:t>
      </w:r>
      <w:r w:rsidRPr="00281173">
        <w:rPr>
          <w:sz w:val="28"/>
          <w:szCs w:val="28"/>
        </w:rPr>
        <w:t xml:space="preserve"> тыс. рублей, освоено: </w:t>
      </w:r>
      <w:r w:rsidR="00E363B0">
        <w:rPr>
          <w:sz w:val="28"/>
          <w:szCs w:val="28"/>
        </w:rPr>
        <w:t>44,4</w:t>
      </w:r>
      <w:r w:rsidRPr="00281173">
        <w:rPr>
          <w:sz w:val="28"/>
          <w:szCs w:val="28"/>
        </w:rPr>
        <w:t xml:space="preserve"> тыс. рублей, освоение составило: </w:t>
      </w:r>
      <w:r w:rsidR="00420FC8">
        <w:rPr>
          <w:sz w:val="28"/>
          <w:szCs w:val="28"/>
        </w:rPr>
        <w:t>100</w:t>
      </w:r>
      <w:r w:rsidRPr="00281173">
        <w:rPr>
          <w:sz w:val="28"/>
          <w:szCs w:val="28"/>
        </w:rPr>
        <w:t>,0 %</w:t>
      </w:r>
    </w:p>
    <w:p w14:paraId="5158D93B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58929E2C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Раздел II. Меры по реализации программы:</w:t>
      </w:r>
    </w:p>
    <w:p w14:paraId="0BCAF3DA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03F99AF6" w14:textId="77777777" w:rsidR="00281173" w:rsidRPr="00281173" w:rsidRDefault="00281173" w:rsidP="00420FC8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В связи с необходимостью корректировки объемов финансирования программных мероприятий в течение 20</w:t>
      </w:r>
      <w:r w:rsidR="00C22A92">
        <w:rPr>
          <w:sz w:val="28"/>
          <w:szCs w:val="28"/>
        </w:rPr>
        <w:t>24</w:t>
      </w:r>
      <w:r w:rsidRPr="00281173">
        <w:rPr>
          <w:sz w:val="28"/>
          <w:szCs w:val="28"/>
        </w:rPr>
        <w:t xml:space="preserve"> финансового года вносились изменения в муниципальную программу Горняцкого сельского поселения «Управление муниципальным имуществом в Горняцком сельском поселении», в соответствии с постановлением Администрации Горняцкого сельского поселения:</w:t>
      </w:r>
    </w:p>
    <w:p w14:paraId="19BA7BA7" w14:textId="77777777" w:rsidR="000D6604" w:rsidRPr="004073AA" w:rsidRDefault="00C22A92" w:rsidP="00565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20</w:t>
      </w:r>
      <w:r w:rsidR="000D6604" w:rsidRPr="004073A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0D6604" w:rsidRPr="004073AA">
        <w:rPr>
          <w:sz w:val="28"/>
          <w:szCs w:val="28"/>
        </w:rPr>
        <w:t>.20</w:t>
      </w:r>
      <w:r>
        <w:rPr>
          <w:sz w:val="28"/>
          <w:szCs w:val="28"/>
        </w:rPr>
        <w:t>24 № 46</w:t>
      </w:r>
      <w:r w:rsidR="000D6604" w:rsidRPr="004073AA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30.11.2018 № 250»;</w:t>
      </w:r>
    </w:p>
    <w:p w14:paraId="2226768F" w14:textId="77777777" w:rsidR="00E64BAD" w:rsidRPr="00281173" w:rsidRDefault="00C22A92" w:rsidP="00565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07.10.2024 № 240</w:t>
      </w:r>
      <w:r w:rsidR="00E64BAD" w:rsidRPr="00E64BAD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30.11.2018 № 250».</w:t>
      </w:r>
    </w:p>
    <w:p w14:paraId="389F0AF7" w14:textId="77777777" w:rsidR="00281173" w:rsidRPr="00281173" w:rsidRDefault="00281173" w:rsidP="00565066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Основной причиной необходимости таких изменений</w:t>
      </w:r>
      <w:r w:rsidR="003A3D88">
        <w:rPr>
          <w:sz w:val="28"/>
          <w:szCs w:val="28"/>
        </w:rPr>
        <w:t xml:space="preserve"> является корректировка объемов </w:t>
      </w:r>
      <w:r w:rsidRPr="00281173">
        <w:rPr>
          <w:sz w:val="28"/>
          <w:szCs w:val="28"/>
        </w:rPr>
        <w:t>финансирования отдельных программных мероприятий.</w:t>
      </w:r>
    </w:p>
    <w:p w14:paraId="4874765A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36ED459E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Раздел III. Оценка эффективности реализации Программы</w:t>
      </w:r>
    </w:p>
    <w:p w14:paraId="47949FF4" w14:textId="77777777" w:rsidR="00281173" w:rsidRPr="00281173" w:rsidRDefault="00281173" w:rsidP="00420FC8">
      <w:pPr>
        <w:jc w:val="center"/>
        <w:rPr>
          <w:sz w:val="28"/>
          <w:szCs w:val="28"/>
        </w:rPr>
      </w:pPr>
    </w:p>
    <w:p w14:paraId="2BC94083" w14:textId="77777777" w:rsidR="00281173" w:rsidRPr="00281173" w:rsidRDefault="00281173" w:rsidP="00420FC8">
      <w:pPr>
        <w:ind w:firstLine="708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Методика оценки муниципальной долгосрочной целевой программы Горняцкого сельского поселения «Управление муниципальным имуществом в Горняцком сельском поселении»</w:t>
      </w:r>
      <w:r w:rsidR="00420FC8">
        <w:rPr>
          <w:sz w:val="28"/>
          <w:szCs w:val="28"/>
        </w:rPr>
        <w:t>.</w:t>
      </w:r>
    </w:p>
    <w:p w14:paraId="62BCB881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 xml:space="preserve"> </w:t>
      </w:r>
    </w:p>
    <w:p w14:paraId="7CFF21AC" w14:textId="77777777" w:rsidR="00281173" w:rsidRPr="00281173" w:rsidRDefault="00281173" w:rsidP="00565066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Оценка достижения цели подпрограммы по годам ее реализации осуществляется с использованием системы целевых показателей программы:</w:t>
      </w:r>
    </w:p>
    <w:p w14:paraId="62BBCA81" w14:textId="77777777" w:rsidR="00281173" w:rsidRPr="00281173" w:rsidRDefault="00281173" w:rsidP="00565066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доля объектов недвижимого имущества, учтенных в реестре муниципальной собственности Горняцкого сельского поселения, на которые проведена государственная регистрация права; </w:t>
      </w:r>
    </w:p>
    <w:p w14:paraId="59549CFD" w14:textId="77777777" w:rsidR="00281173" w:rsidRPr="00281173" w:rsidRDefault="00281173" w:rsidP="00565066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доля земельных участков, подлежащих оформлению в муниципальную собственность на которые проведена государственная регистрация права; </w:t>
      </w:r>
    </w:p>
    <w:p w14:paraId="1E1785DB" w14:textId="77777777" w:rsidR="00281173" w:rsidRPr="00281173" w:rsidRDefault="00281173" w:rsidP="00565066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доля объектов муниципальной собственности, переданных в аренду или проданных на аукционах;</w:t>
      </w:r>
    </w:p>
    <w:p w14:paraId="0776E446" w14:textId="77777777" w:rsidR="00281173" w:rsidRPr="00281173" w:rsidRDefault="00281173" w:rsidP="00565066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межевание земельных участков;</w:t>
      </w:r>
    </w:p>
    <w:p w14:paraId="7720105E" w14:textId="77777777" w:rsidR="00281173" w:rsidRPr="00281173" w:rsidRDefault="00281173" w:rsidP="00565066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</w:r>
    </w:p>
    <w:p w14:paraId="2420D62B" w14:textId="77777777" w:rsidR="00281173" w:rsidRPr="00281173" w:rsidRDefault="00281173" w:rsidP="00565066">
      <w:pPr>
        <w:ind w:firstLine="567"/>
        <w:jc w:val="both"/>
        <w:rPr>
          <w:sz w:val="28"/>
          <w:szCs w:val="28"/>
        </w:rPr>
      </w:pPr>
    </w:p>
    <w:p w14:paraId="1AC4F861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Раздел IV.  Дальнейшая реализация программы</w:t>
      </w:r>
    </w:p>
    <w:p w14:paraId="11796307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78D8C973" w14:textId="77777777" w:rsidR="00281173" w:rsidRPr="00281173" w:rsidRDefault="00281173" w:rsidP="00420FC8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Реализация мероприятий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местного бюджета, сохранению ресурсов для взвешенного принятия новых расходных обязательств местного бюджета. Особое внимание в сфере управления муниципальным имуществом направлено на проведение технической инвентаризации муниципального имущества, что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14:paraId="2FB52CAD" w14:textId="77777777" w:rsidR="00281173" w:rsidRPr="00281173" w:rsidRDefault="00281173" w:rsidP="00420FC8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По итогам реализации Программы планируется достижение следующих результатов:</w:t>
      </w:r>
    </w:p>
    <w:p w14:paraId="547FB1E7" w14:textId="77777777" w:rsidR="00281173" w:rsidRPr="00281173" w:rsidRDefault="00281173" w:rsidP="00565066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оптимизация состава и структуры муниципального имущества в интересах обеспечения устойчивых предпосылок для экономического роста;</w:t>
      </w:r>
    </w:p>
    <w:p w14:paraId="41D8C894" w14:textId="77777777" w:rsidR="00281173" w:rsidRPr="00281173" w:rsidRDefault="00281173" w:rsidP="00565066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повышение эффективности управления муниципальным имуществом.</w:t>
      </w:r>
    </w:p>
    <w:p w14:paraId="3493B18E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210F5B9F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653A9DBA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14C1E6E7" w14:textId="77777777" w:rsidR="007C27F9" w:rsidRDefault="007C27F9" w:rsidP="00281173">
      <w:pPr>
        <w:jc w:val="both"/>
        <w:rPr>
          <w:sz w:val="28"/>
          <w:szCs w:val="28"/>
        </w:rPr>
      </w:pPr>
      <w:r w:rsidRPr="007C27F9">
        <w:rPr>
          <w:sz w:val="28"/>
          <w:szCs w:val="28"/>
        </w:rPr>
        <w:t>Заведующий сектора по общим вопросам,</w:t>
      </w:r>
    </w:p>
    <w:p w14:paraId="6DC3E8D5" w14:textId="77777777" w:rsidR="00281173" w:rsidRDefault="007C27F9" w:rsidP="00281173">
      <w:pPr>
        <w:jc w:val="both"/>
        <w:rPr>
          <w:sz w:val="28"/>
          <w:szCs w:val="28"/>
        </w:rPr>
      </w:pPr>
      <w:r w:rsidRPr="007C27F9">
        <w:rPr>
          <w:sz w:val="28"/>
          <w:szCs w:val="28"/>
        </w:rPr>
        <w:t>земельным и имущественным отношениям</w:t>
      </w:r>
      <w:r w:rsidR="00281173" w:rsidRPr="0028117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CE77CA">
        <w:rPr>
          <w:sz w:val="28"/>
          <w:szCs w:val="28"/>
        </w:rPr>
        <w:t>Л.П. Дикая</w:t>
      </w:r>
    </w:p>
    <w:p w14:paraId="0FC82712" w14:textId="77777777" w:rsidR="00281173" w:rsidRDefault="00281173" w:rsidP="00281173">
      <w:pPr>
        <w:rPr>
          <w:sz w:val="28"/>
          <w:szCs w:val="28"/>
        </w:rPr>
      </w:pPr>
    </w:p>
    <w:p w14:paraId="0C8FA267" w14:textId="77777777" w:rsidR="00281173" w:rsidRDefault="00281173" w:rsidP="00281173">
      <w:pPr>
        <w:rPr>
          <w:sz w:val="28"/>
          <w:szCs w:val="28"/>
        </w:rPr>
      </w:pPr>
    </w:p>
    <w:p w14:paraId="7D55FA1E" w14:textId="77777777" w:rsidR="00281173" w:rsidRDefault="00281173" w:rsidP="00281173">
      <w:pPr>
        <w:rPr>
          <w:sz w:val="28"/>
          <w:szCs w:val="28"/>
        </w:rPr>
      </w:pPr>
    </w:p>
    <w:p w14:paraId="666953A5" w14:textId="77777777" w:rsidR="00281173" w:rsidRDefault="00281173" w:rsidP="00281173">
      <w:pPr>
        <w:rPr>
          <w:sz w:val="28"/>
          <w:szCs w:val="28"/>
        </w:rPr>
        <w:sectPr w:rsidR="00281173" w:rsidSect="009D7785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71BADFCB" w14:textId="77777777" w:rsidR="007C27F9" w:rsidRPr="007C27F9" w:rsidRDefault="007C27F9" w:rsidP="00100182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ОТЧЕТ</w:t>
      </w:r>
    </w:p>
    <w:p w14:paraId="29285C71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t>о реализации муниципальной программы за 20</w:t>
      </w:r>
      <w:r w:rsidR="00832EDD">
        <w:rPr>
          <w:sz w:val="28"/>
          <w:szCs w:val="28"/>
        </w:rPr>
        <w:t>24</w:t>
      </w:r>
      <w:r w:rsidRPr="007C27F9">
        <w:rPr>
          <w:sz w:val="28"/>
          <w:szCs w:val="28"/>
        </w:rPr>
        <w:t xml:space="preserve"> год </w:t>
      </w:r>
      <w:r w:rsidRPr="007C27F9">
        <w:rPr>
          <w:sz w:val="28"/>
          <w:szCs w:val="28"/>
          <w:u w:val="single"/>
        </w:rPr>
        <w:t>«Управление муниципальным имуществом»</w:t>
      </w:r>
    </w:p>
    <w:p w14:paraId="0C6F31E5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150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1"/>
        <w:gridCol w:w="7708"/>
        <w:gridCol w:w="992"/>
        <w:gridCol w:w="2126"/>
        <w:gridCol w:w="709"/>
        <w:gridCol w:w="850"/>
        <w:gridCol w:w="2040"/>
      </w:tblGrid>
      <w:tr w:rsidR="00FC6C85" w:rsidRPr="00DA0434" w14:paraId="455B7FE7" w14:textId="77777777" w:rsidTr="00C2017D">
        <w:trPr>
          <w:tblCellSpacing w:w="5" w:type="nil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9E5AD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DC43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(индикатор)    </w:t>
            </w:r>
            <w:r w:rsidRPr="00DA04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DBF1" w14:textId="77777777" w:rsidR="00FC6C85" w:rsidRPr="00DA0434" w:rsidRDefault="00FC6C85" w:rsidP="00C2017D">
            <w:pPr>
              <w:pStyle w:val="ConsPlusCell"/>
              <w:shd w:val="clear" w:color="auto" w:fill="FFFFFF"/>
              <w:ind w:left="-7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6AC49214" w14:textId="77777777" w:rsidR="00FC6C85" w:rsidRPr="00DA0434" w:rsidRDefault="00FC6C85" w:rsidP="00C2017D">
            <w:pPr>
              <w:pStyle w:val="ConsPlusCell"/>
              <w:shd w:val="clear" w:color="auto" w:fill="FFFFFF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E7D4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DA0434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программы, подпрограммы муниципальной программы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E6C56" w14:textId="77777777" w:rsidR="00FC6C85" w:rsidRPr="00DA0434" w:rsidRDefault="00FC6C85" w:rsidP="00C2017D">
            <w:pPr>
              <w:pStyle w:val="ConsPlusCell"/>
              <w:shd w:val="clear" w:color="auto" w:fill="FFFFFF"/>
              <w:ind w:left="-114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DA04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(индикатора) на конец   </w:t>
            </w:r>
            <w:r w:rsidRPr="00DA04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</w:t>
            </w:r>
          </w:p>
          <w:p w14:paraId="6BEEDB2F" w14:textId="77777777" w:rsidR="00FC6C85" w:rsidRPr="00DA0434" w:rsidRDefault="00FC6C85" w:rsidP="00C2017D">
            <w:pPr>
              <w:pStyle w:val="ConsPlusCell"/>
              <w:shd w:val="clear" w:color="auto" w:fill="FFFFFF"/>
              <w:ind w:left="-114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</w:tr>
      <w:tr w:rsidR="00FC6C85" w:rsidRPr="00DA0434" w14:paraId="1716B974" w14:textId="77777777" w:rsidTr="00C2017D">
        <w:trPr>
          <w:tblCellSpacing w:w="5" w:type="nil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69510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5FFA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D981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01FB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 xml:space="preserve">год, предшествующий </w:t>
            </w:r>
            <w:r w:rsidRPr="00DA0434">
              <w:rPr>
                <w:rFonts w:ascii="Times New Roman" w:hAnsi="Times New Roman" w:cs="Times New Roman"/>
                <w:sz w:val="20"/>
                <w:szCs w:val="20"/>
              </w:rPr>
              <w:br/>
              <w:t>отчетному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C50A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FD5B8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85" w:rsidRPr="00DA0434" w14:paraId="31CA6A38" w14:textId="77777777" w:rsidTr="00C2017D">
        <w:trPr>
          <w:tblCellSpacing w:w="5" w:type="nil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672A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8FCC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6145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7DF1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5347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A4A1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AC85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85" w:rsidRPr="00DA0434" w14:paraId="15110FCE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C295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989C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6147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BB02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09E1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C186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01C7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C6C85" w:rsidRPr="002627AF" w14:paraId="44CBA2D7" w14:textId="77777777" w:rsidTr="00C2017D">
        <w:trPr>
          <w:tblCellSpacing w:w="5" w:type="nil"/>
          <w:jc w:val="center"/>
        </w:trPr>
        <w:tc>
          <w:tcPr>
            <w:tcW w:w="150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0383" w14:textId="77777777" w:rsidR="00FC6C85" w:rsidRPr="002627AF" w:rsidRDefault="00FC6C85" w:rsidP="00C2017D">
            <w:pPr>
              <w:spacing w:line="221" w:lineRule="auto"/>
              <w:jc w:val="center"/>
              <w:rPr>
                <w:u w:val="single"/>
              </w:rPr>
            </w:pPr>
            <w:r w:rsidRPr="002627AF">
              <w:t xml:space="preserve">Муниципальная программа </w:t>
            </w:r>
            <w:r w:rsidRPr="002627AF">
              <w:rPr>
                <w:u w:val="single"/>
              </w:rPr>
              <w:t>«Управление муниципальным имуществом»</w:t>
            </w:r>
          </w:p>
        </w:tc>
      </w:tr>
      <w:tr w:rsidR="00FC6C85" w:rsidRPr="002627AF" w14:paraId="07554155" w14:textId="77777777" w:rsidTr="00C2017D">
        <w:trPr>
          <w:trHeight w:val="313"/>
          <w:tblCellSpacing w:w="5" w:type="nil"/>
          <w:jc w:val="center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DB4F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514B" w14:textId="77777777" w:rsidR="00FC6C85" w:rsidRPr="002627AF" w:rsidRDefault="00FC6C85" w:rsidP="00C2017D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/>
                <w:sz w:val="24"/>
                <w:szCs w:val="24"/>
              </w:rPr>
              <w:t>Доля объектов недвижимого имущества, учтенных в реестре муниципальной собственности Горняцкого сельского поселения, на которые проведена государственная регистрация права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A427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5A50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8959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7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7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16D0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7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7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1096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28DB9103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1080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84C" w14:textId="77777777" w:rsidR="00FC6C85" w:rsidRPr="002627AF" w:rsidRDefault="00FC6C85" w:rsidP="00C2017D">
            <w:pPr>
              <w:jc w:val="both"/>
            </w:pPr>
            <w:r w:rsidRPr="002627AF">
              <w:t>Доля земельных участков, подлежащих оформлению в муниципальную собственность, на которые проведена государственная регистрация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97BB" w14:textId="77777777" w:rsidR="00FC6C85" w:rsidRPr="002627AF" w:rsidRDefault="00FC6C85" w:rsidP="00C2017D">
            <w:pPr>
              <w:jc w:val="center"/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EF9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085B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8A37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1CD2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717BD127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E926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0E1A" w14:textId="77777777" w:rsidR="00FC6C85" w:rsidRPr="002627AF" w:rsidRDefault="00FC6C85" w:rsidP="00C2017D">
            <w:pPr>
              <w:jc w:val="both"/>
            </w:pPr>
            <w:r w:rsidRPr="002627AF"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D73B" w14:textId="77777777" w:rsidR="00FC6C85" w:rsidRPr="002627AF" w:rsidRDefault="00FC6C85" w:rsidP="00C2017D">
            <w:pPr>
              <w:jc w:val="center"/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DFD4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A959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34C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DE4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2BE74CE3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B064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C379" w14:textId="77777777" w:rsidR="00FC6C85" w:rsidRPr="002627AF" w:rsidRDefault="00FC6C85" w:rsidP="00C2017D">
            <w:pPr>
              <w:jc w:val="both"/>
            </w:pPr>
            <w:r w:rsidRPr="002627AF">
              <w:t>Межевание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B5F2" w14:textId="77777777" w:rsidR="00FC6C85" w:rsidRPr="002627AF" w:rsidRDefault="00FC6C85" w:rsidP="00C2017D">
            <w:pPr>
              <w:jc w:val="center"/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FF92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6B24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1B86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962E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4FBF2DF3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62C6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3C9D" w14:textId="77777777" w:rsidR="00FC6C85" w:rsidRPr="002627AF" w:rsidRDefault="00FC6C85" w:rsidP="00C2017D">
            <w:pPr>
              <w:jc w:val="both"/>
            </w:pPr>
            <w:r w:rsidRPr="002627AF">
              <w:t>Процент выполнения плана по доходам бюджета сельского поселения от управления и распоряжения муниципальным имуществом (итого) (%).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873" w14:textId="77777777" w:rsidR="00FC6C85" w:rsidRPr="002627AF" w:rsidRDefault="00FC6C85" w:rsidP="00C2017D">
            <w:pPr>
              <w:jc w:val="center"/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2F75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6083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6698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A95E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21428F7C" w14:textId="77777777" w:rsidTr="00C2017D">
        <w:trPr>
          <w:tblCellSpacing w:w="5" w:type="nil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A2F5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7AF">
              <w:rPr>
                <w:rFonts w:ascii="Times New Roman" w:hAnsi="Times New Roman"/>
                <w:sz w:val="24"/>
                <w:szCs w:val="24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FC6C85" w:rsidRPr="002627AF" w14:paraId="39812968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52E7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2D01" w14:textId="77777777" w:rsidR="00FC6C85" w:rsidRPr="002627AF" w:rsidRDefault="00FC6C85" w:rsidP="00C2017D">
            <w:pPr>
              <w:jc w:val="both"/>
              <w:rPr>
                <w:color w:val="000000"/>
              </w:rPr>
            </w:pPr>
            <w:r w:rsidRPr="002627AF">
              <w:rPr>
                <w:color w:val="000000"/>
              </w:rPr>
              <w:t>Доля объектов недвижимого имущества, учтенных в реестре муниципальной собственности Горняцкого сельского поселения, на которые проведена государственная регистрация права;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44F8" w14:textId="77777777" w:rsidR="00FC6C85" w:rsidRPr="002627AF" w:rsidRDefault="00FC6C85" w:rsidP="00C2017D">
            <w:pPr>
              <w:jc w:val="center"/>
              <w:rPr>
                <w:color w:val="FF0000"/>
              </w:rPr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D47B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4C39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E7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E7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02DF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E7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E7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E885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060A2F87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549F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296F" w14:textId="77777777" w:rsidR="00FC6C85" w:rsidRPr="002627AF" w:rsidRDefault="00FC6C85" w:rsidP="00C2017D">
            <w:pPr>
              <w:jc w:val="both"/>
              <w:rPr>
                <w:color w:val="FF0000"/>
              </w:rPr>
            </w:pPr>
            <w:r w:rsidRPr="002627AF">
              <w:t>Доля земельных участков, подлежащих оформлению в муниципальную собственность на которые проведена государственная регистрация права</w:t>
            </w:r>
            <w:r w:rsidRPr="002627AF">
              <w:rPr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60B6" w14:textId="77777777" w:rsidR="00FC6C85" w:rsidRPr="002627AF" w:rsidRDefault="00FC6C85" w:rsidP="00C2017D">
            <w:pPr>
              <w:jc w:val="center"/>
              <w:rPr>
                <w:color w:val="FF0000"/>
              </w:rPr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1AB5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5D81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1033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7BC6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61125678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044A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834" w14:textId="77777777" w:rsidR="00FC6C85" w:rsidRPr="002627AF" w:rsidRDefault="00FC6C85" w:rsidP="00C2017D">
            <w:pPr>
              <w:jc w:val="both"/>
              <w:rPr>
                <w:color w:val="FF0000"/>
              </w:rPr>
            </w:pPr>
            <w:r w:rsidRPr="002627AF"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3D41" w14:textId="77777777" w:rsidR="00FC6C85" w:rsidRPr="002627AF" w:rsidRDefault="00FC6C85" w:rsidP="00C2017D">
            <w:pPr>
              <w:jc w:val="center"/>
              <w:rPr>
                <w:color w:val="FF0000"/>
              </w:rPr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C2B3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FF0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B4AC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03F2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4A343D58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2797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9834" w14:textId="77777777" w:rsidR="00FC6C85" w:rsidRPr="002627AF" w:rsidRDefault="00FC6C85" w:rsidP="00C2017D">
            <w:pPr>
              <w:jc w:val="both"/>
              <w:rPr>
                <w:color w:val="FF0000"/>
              </w:rPr>
            </w:pPr>
            <w:r w:rsidRPr="002627AF">
              <w:t>Межевание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069D" w14:textId="77777777" w:rsidR="00FC6C85" w:rsidRPr="002627AF" w:rsidRDefault="00FC6C85" w:rsidP="00C2017D">
            <w:pPr>
              <w:jc w:val="center"/>
              <w:rPr>
                <w:color w:val="FF0000"/>
              </w:rPr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9B76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E352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9887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67C8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3E35CDB3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4311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4CF" w14:textId="77777777" w:rsidR="00FC6C85" w:rsidRPr="002627AF" w:rsidRDefault="00FC6C85" w:rsidP="00C2017D">
            <w:pPr>
              <w:jc w:val="both"/>
              <w:rPr>
                <w:color w:val="FF0000"/>
              </w:rPr>
            </w:pPr>
            <w:r w:rsidRPr="002627AF">
              <w:t>Процент выполнения плана по доходам бюджета сельского поселения от управления и распоряжения муниципальным имуществом (итого) (%).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06AD" w14:textId="77777777" w:rsidR="00FC6C85" w:rsidRPr="002627AF" w:rsidRDefault="00FC6C85" w:rsidP="00C2017D">
            <w:pPr>
              <w:jc w:val="center"/>
              <w:rPr>
                <w:color w:val="FF0000"/>
              </w:rPr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EDA6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A1C4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B958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0FFB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212ABD" w14:textId="77777777" w:rsidR="007C27F9" w:rsidRPr="007C27F9" w:rsidRDefault="007C27F9" w:rsidP="00FC6C85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Сведения</w:t>
      </w:r>
    </w:p>
    <w:p w14:paraId="60715EEA" w14:textId="77777777" w:rsidR="007C27F9" w:rsidRPr="007C27F9" w:rsidRDefault="007C27F9" w:rsidP="00FC6C85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t>о степени выполнения основных мероприятий муниципальной программы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985"/>
        <w:gridCol w:w="1204"/>
        <w:gridCol w:w="1205"/>
        <w:gridCol w:w="142"/>
        <w:gridCol w:w="1063"/>
        <w:gridCol w:w="1205"/>
        <w:gridCol w:w="851"/>
        <w:gridCol w:w="850"/>
        <w:gridCol w:w="1134"/>
      </w:tblGrid>
      <w:tr w:rsidR="007C27F9" w:rsidRPr="00856629" w14:paraId="171BE673" w14:textId="77777777" w:rsidTr="004073AA">
        <w:trPr>
          <w:trHeight w:val="20"/>
        </w:trPr>
        <w:tc>
          <w:tcPr>
            <w:tcW w:w="568" w:type="dxa"/>
            <w:vMerge w:val="restart"/>
            <w:vAlign w:val="center"/>
          </w:tcPr>
          <w:p w14:paraId="78531112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</w:tcPr>
          <w:p w14:paraId="25C2C61E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vAlign w:val="center"/>
          </w:tcPr>
          <w:p w14:paraId="3C373A00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Ответственный исполнитель</w:t>
            </w:r>
          </w:p>
          <w:p w14:paraId="2DB8E852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(ФИО)</w:t>
            </w:r>
          </w:p>
        </w:tc>
        <w:tc>
          <w:tcPr>
            <w:tcW w:w="2551" w:type="dxa"/>
            <w:gridSpan w:val="3"/>
            <w:vAlign w:val="center"/>
          </w:tcPr>
          <w:p w14:paraId="29B54EDB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268" w:type="dxa"/>
            <w:gridSpan w:val="2"/>
            <w:vAlign w:val="center"/>
          </w:tcPr>
          <w:p w14:paraId="2B9F02D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701" w:type="dxa"/>
            <w:gridSpan w:val="2"/>
            <w:vAlign w:val="center"/>
          </w:tcPr>
          <w:p w14:paraId="0E3C1546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Результаты</w:t>
            </w:r>
          </w:p>
        </w:tc>
        <w:tc>
          <w:tcPr>
            <w:tcW w:w="1134" w:type="dxa"/>
            <w:vMerge w:val="restart"/>
            <w:vAlign w:val="center"/>
          </w:tcPr>
          <w:p w14:paraId="3208CFE2" w14:textId="77777777" w:rsidR="007C27F9" w:rsidRPr="00856629" w:rsidRDefault="007C27F9" w:rsidP="00856629">
            <w:pPr>
              <w:ind w:left="-110" w:right="-105"/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856629" w:rsidRPr="00856629" w14:paraId="47C415A7" w14:textId="77777777" w:rsidTr="004073AA">
        <w:trPr>
          <w:trHeight w:val="20"/>
        </w:trPr>
        <w:tc>
          <w:tcPr>
            <w:tcW w:w="568" w:type="dxa"/>
            <w:vMerge/>
            <w:vAlign w:val="center"/>
          </w:tcPr>
          <w:p w14:paraId="246478FC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14:paraId="3D821FA8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4054E24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A939A51" w14:textId="77777777" w:rsidR="007C27F9" w:rsidRPr="00856629" w:rsidRDefault="007C27F9" w:rsidP="00856629">
            <w:pPr>
              <w:ind w:left="-107" w:right="-111"/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05" w:type="dxa"/>
            <w:vAlign w:val="center"/>
          </w:tcPr>
          <w:p w14:paraId="2B93C3BC" w14:textId="77777777" w:rsidR="007C27F9" w:rsidRPr="00856629" w:rsidRDefault="007C27F9" w:rsidP="00856629">
            <w:pPr>
              <w:ind w:left="-107" w:right="-111"/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05" w:type="dxa"/>
            <w:gridSpan w:val="2"/>
            <w:vAlign w:val="center"/>
          </w:tcPr>
          <w:p w14:paraId="5EC8C083" w14:textId="77777777" w:rsidR="007C27F9" w:rsidRPr="00856629" w:rsidRDefault="007C27F9" w:rsidP="00856629">
            <w:pPr>
              <w:ind w:left="-107" w:right="-111"/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05" w:type="dxa"/>
            <w:vAlign w:val="center"/>
          </w:tcPr>
          <w:p w14:paraId="568E4ACA" w14:textId="77777777" w:rsidR="007C27F9" w:rsidRPr="00856629" w:rsidRDefault="007C27F9" w:rsidP="00856629">
            <w:pPr>
              <w:ind w:left="-107" w:right="-111"/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851" w:type="dxa"/>
            <w:vAlign w:val="center"/>
          </w:tcPr>
          <w:p w14:paraId="2BD8021F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запланированные (тыс. руб.)</w:t>
            </w:r>
          </w:p>
        </w:tc>
        <w:tc>
          <w:tcPr>
            <w:tcW w:w="850" w:type="dxa"/>
            <w:vAlign w:val="center"/>
          </w:tcPr>
          <w:p w14:paraId="18D637D4" w14:textId="77777777" w:rsidR="00856629" w:rsidRDefault="00856629" w:rsidP="00856629">
            <w:pPr>
              <w:ind w:left="-111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7C27F9" w:rsidRPr="00856629">
              <w:rPr>
                <w:sz w:val="20"/>
                <w:szCs w:val="20"/>
              </w:rPr>
              <w:t>остиг</w:t>
            </w:r>
          </w:p>
          <w:p w14:paraId="6D288E50" w14:textId="77777777" w:rsidR="007C27F9" w:rsidRPr="00856629" w:rsidRDefault="007C27F9" w:rsidP="00856629">
            <w:pPr>
              <w:ind w:left="-111" w:right="-105"/>
              <w:jc w:val="center"/>
              <w:rPr>
                <w:sz w:val="20"/>
                <w:szCs w:val="20"/>
              </w:rPr>
            </w:pPr>
            <w:proofErr w:type="spellStart"/>
            <w:r w:rsidRPr="00856629">
              <w:rPr>
                <w:sz w:val="20"/>
                <w:szCs w:val="20"/>
              </w:rPr>
              <w:t>нутые</w:t>
            </w:r>
            <w:proofErr w:type="spellEnd"/>
          </w:p>
          <w:p w14:paraId="47E88C25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/>
            <w:vAlign w:val="center"/>
          </w:tcPr>
          <w:p w14:paraId="3F5555A9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</w:p>
        </w:tc>
      </w:tr>
      <w:tr w:rsidR="00856629" w:rsidRPr="00856629" w14:paraId="3EEF9C37" w14:textId="77777777" w:rsidTr="004073AA">
        <w:trPr>
          <w:trHeight w:val="20"/>
        </w:trPr>
        <w:tc>
          <w:tcPr>
            <w:tcW w:w="568" w:type="dxa"/>
            <w:vAlign w:val="center"/>
          </w:tcPr>
          <w:p w14:paraId="487F78AA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5D44F928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3A1766D9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Align w:val="center"/>
          </w:tcPr>
          <w:p w14:paraId="2ED15B37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30A5124A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5</w:t>
            </w:r>
          </w:p>
        </w:tc>
        <w:tc>
          <w:tcPr>
            <w:tcW w:w="1205" w:type="dxa"/>
            <w:gridSpan w:val="2"/>
            <w:vAlign w:val="center"/>
          </w:tcPr>
          <w:p w14:paraId="47BB7B65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6</w:t>
            </w:r>
          </w:p>
        </w:tc>
        <w:tc>
          <w:tcPr>
            <w:tcW w:w="1205" w:type="dxa"/>
            <w:vAlign w:val="center"/>
          </w:tcPr>
          <w:p w14:paraId="7E79BBB6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1F233625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24E0FB31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661140CB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10</w:t>
            </w:r>
          </w:p>
        </w:tc>
      </w:tr>
      <w:tr w:rsidR="007C27F9" w:rsidRPr="007C27F9" w14:paraId="457F18A1" w14:textId="77777777" w:rsidTr="00856629">
        <w:trPr>
          <w:trHeight w:val="20"/>
        </w:trPr>
        <w:tc>
          <w:tcPr>
            <w:tcW w:w="15735" w:type="dxa"/>
            <w:gridSpan w:val="11"/>
          </w:tcPr>
          <w:p w14:paraId="0948B61C" w14:textId="77777777" w:rsidR="007C27F9" w:rsidRPr="00FC6C85" w:rsidRDefault="007C27F9" w:rsidP="007C27F9">
            <w:pPr>
              <w:jc w:val="center"/>
            </w:pPr>
            <w:r w:rsidRPr="00FC6C85">
              <w:t xml:space="preserve">Муниципальная программа </w:t>
            </w:r>
            <w:r w:rsidRPr="00FC6C85">
              <w:rPr>
                <w:u w:val="single"/>
              </w:rPr>
              <w:t>«Управление муниципальным имуществом»</w:t>
            </w:r>
          </w:p>
        </w:tc>
      </w:tr>
      <w:tr w:rsidR="007C27F9" w:rsidRPr="007C27F9" w14:paraId="47A43D2E" w14:textId="77777777" w:rsidTr="004073AA">
        <w:trPr>
          <w:trHeight w:val="20"/>
        </w:trPr>
        <w:tc>
          <w:tcPr>
            <w:tcW w:w="568" w:type="dxa"/>
          </w:tcPr>
          <w:p w14:paraId="37E0A4C4" w14:textId="77777777" w:rsidR="007C27F9" w:rsidRPr="00FC6C85" w:rsidRDefault="007C27F9" w:rsidP="007C27F9">
            <w:r w:rsidRPr="00FC6C85">
              <w:t>1</w:t>
            </w:r>
          </w:p>
        </w:tc>
        <w:tc>
          <w:tcPr>
            <w:tcW w:w="5528" w:type="dxa"/>
          </w:tcPr>
          <w:p w14:paraId="401DC999" w14:textId="77777777" w:rsidR="007C27F9" w:rsidRPr="00FC6C85" w:rsidRDefault="007C27F9" w:rsidP="007C27F9">
            <w:r w:rsidRPr="00FC6C85">
              <w:t xml:space="preserve">Основное мероприятие </w:t>
            </w:r>
          </w:p>
        </w:tc>
        <w:tc>
          <w:tcPr>
            <w:tcW w:w="1985" w:type="dxa"/>
          </w:tcPr>
          <w:p w14:paraId="51CBB69E" w14:textId="77777777" w:rsidR="007C27F9" w:rsidRPr="00FC6C85" w:rsidRDefault="007C27F9" w:rsidP="007C27F9"/>
        </w:tc>
        <w:tc>
          <w:tcPr>
            <w:tcW w:w="1204" w:type="dxa"/>
          </w:tcPr>
          <w:p w14:paraId="0F29A28B" w14:textId="77777777" w:rsidR="007C27F9" w:rsidRPr="00FC6C85" w:rsidRDefault="007C27F9" w:rsidP="00856629">
            <w:pPr>
              <w:ind w:left="-107" w:right="-111"/>
              <w:jc w:val="center"/>
            </w:pPr>
          </w:p>
        </w:tc>
        <w:tc>
          <w:tcPr>
            <w:tcW w:w="1205" w:type="dxa"/>
          </w:tcPr>
          <w:p w14:paraId="4B4D6B7D" w14:textId="77777777" w:rsidR="007C27F9" w:rsidRPr="00FC6C85" w:rsidRDefault="007C27F9" w:rsidP="00856629">
            <w:pPr>
              <w:ind w:left="-107" w:right="-111"/>
              <w:jc w:val="center"/>
            </w:pPr>
          </w:p>
        </w:tc>
        <w:tc>
          <w:tcPr>
            <w:tcW w:w="1205" w:type="dxa"/>
            <w:gridSpan w:val="2"/>
          </w:tcPr>
          <w:p w14:paraId="74216EB4" w14:textId="77777777" w:rsidR="007C27F9" w:rsidRPr="00FC6C85" w:rsidRDefault="007C27F9" w:rsidP="00856629">
            <w:pPr>
              <w:ind w:left="-107" w:right="-111"/>
              <w:jc w:val="center"/>
            </w:pPr>
          </w:p>
        </w:tc>
        <w:tc>
          <w:tcPr>
            <w:tcW w:w="1205" w:type="dxa"/>
          </w:tcPr>
          <w:p w14:paraId="41A0D67E" w14:textId="77777777" w:rsidR="007C27F9" w:rsidRPr="00FC6C85" w:rsidRDefault="007C27F9" w:rsidP="00856629">
            <w:pPr>
              <w:ind w:left="-107" w:right="-111"/>
              <w:jc w:val="center"/>
            </w:pPr>
          </w:p>
        </w:tc>
        <w:tc>
          <w:tcPr>
            <w:tcW w:w="851" w:type="dxa"/>
          </w:tcPr>
          <w:p w14:paraId="52517737" w14:textId="77777777" w:rsidR="007C27F9" w:rsidRPr="00FC6C85" w:rsidRDefault="00832EDD" w:rsidP="00856629">
            <w:pPr>
              <w:ind w:left="-107" w:right="-111"/>
              <w:jc w:val="center"/>
            </w:pPr>
            <w:r>
              <w:t>167</w:t>
            </w:r>
            <w:r w:rsidR="004073AA">
              <w:t>,</w:t>
            </w:r>
            <w:r>
              <w:t>1</w:t>
            </w:r>
          </w:p>
        </w:tc>
        <w:tc>
          <w:tcPr>
            <w:tcW w:w="850" w:type="dxa"/>
          </w:tcPr>
          <w:p w14:paraId="1A5751D9" w14:textId="77777777" w:rsidR="007C27F9" w:rsidRPr="00FC6C85" w:rsidRDefault="00832EDD" w:rsidP="00856629">
            <w:pPr>
              <w:ind w:left="-107" w:right="-111"/>
              <w:jc w:val="center"/>
            </w:pPr>
            <w:r>
              <w:t>167</w:t>
            </w:r>
            <w:r w:rsidR="004073AA">
              <w:t>,</w:t>
            </w:r>
            <w:r>
              <w:t>1</w:t>
            </w:r>
          </w:p>
        </w:tc>
        <w:tc>
          <w:tcPr>
            <w:tcW w:w="1134" w:type="dxa"/>
          </w:tcPr>
          <w:p w14:paraId="22EBB5A5" w14:textId="77777777" w:rsidR="007C27F9" w:rsidRPr="00FC6C85" w:rsidRDefault="007C27F9" w:rsidP="007C27F9"/>
        </w:tc>
      </w:tr>
      <w:tr w:rsidR="00856629" w:rsidRPr="007C27F9" w14:paraId="17BA669B" w14:textId="77777777" w:rsidTr="004073AA">
        <w:trPr>
          <w:trHeight w:val="20"/>
        </w:trPr>
        <w:tc>
          <w:tcPr>
            <w:tcW w:w="568" w:type="dxa"/>
          </w:tcPr>
          <w:p w14:paraId="02CBD712" w14:textId="77777777" w:rsidR="00856629" w:rsidRPr="00FC6C85" w:rsidRDefault="00856629" w:rsidP="00856629">
            <w:r w:rsidRPr="00FC6C85">
              <w:t>1.1</w:t>
            </w:r>
          </w:p>
        </w:tc>
        <w:tc>
          <w:tcPr>
            <w:tcW w:w="5528" w:type="dxa"/>
          </w:tcPr>
          <w:p w14:paraId="61067A58" w14:textId="77777777" w:rsidR="00856629" w:rsidRPr="00FC6C85" w:rsidRDefault="00856629" w:rsidP="00856629">
            <w:r w:rsidRPr="00FC6C85">
              <w:t>Проведение технической инвентаризации объектов недвижимого имущества и безхозяйственного имущества</w:t>
            </w:r>
          </w:p>
        </w:tc>
        <w:tc>
          <w:tcPr>
            <w:tcW w:w="1985" w:type="dxa"/>
          </w:tcPr>
          <w:p w14:paraId="509073A3" w14:textId="77777777" w:rsidR="00856629" w:rsidRPr="00FC6C85" w:rsidRDefault="00C80272" w:rsidP="00856629">
            <w:proofErr w:type="spellStart"/>
            <w:r>
              <w:t>Чеповская</w:t>
            </w:r>
            <w:proofErr w:type="spellEnd"/>
            <w:r>
              <w:t xml:space="preserve"> О.С.</w:t>
            </w:r>
          </w:p>
        </w:tc>
        <w:tc>
          <w:tcPr>
            <w:tcW w:w="1204" w:type="dxa"/>
          </w:tcPr>
          <w:p w14:paraId="50B113BF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832EDD">
              <w:t>19</w:t>
            </w:r>
          </w:p>
        </w:tc>
        <w:tc>
          <w:tcPr>
            <w:tcW w:w="1205" w:type="dxa"/>
          </w:tcPr>
          <w:p w14:paraId="344F76EE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67925B8E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4073AA">
              <w:t>2</w:t>
            </w:r>
            <w:r w:rsidR="00832EDD">
              <w:t>4</w:t>
            </w:r>
          </w:p>
        </w:tc>
        <w:tc>
          <w:tcPr>
            <w:tcW w:w="1205" w:type="dxa"/>
          </w:tcPr>
          <w:p w14:paraId="74CF4148" w14:textId="77777777" w:rsidR="00856629" w:rsidRPr="00FC6C85" w:rsidRDefault="00856629" w:rsidP="00856629">
            <w:pPr>
              <w:ind w:left="-107" w:right="-111"/>
              <w:jc w:val="center"/>
            </w:pPr>
            <w:r>
              <w:t>31.12.20</w:t>
            </w:r>
            <w:r w:rsidR="004073AA">
              <w:t>2</w:t>
            </w:r>
            <w:r w:rsidR="00832EDD">
              <w:t>4</w:t>
            </w:r>
          </w:p>
        </w:tc>
        <w:tc>
          <w:tcPr>
            <w:tcW w:w="851" w:type="dxa"/>
          </w:tcPr>
          <w:p w14:paraId="4E085A2C" w14:textId="77777777" w:rsidR="00856629" w:rsidRPr="00FC6C85" w:rsidRDefault="00832EDD" w:rsidP="00856629">
            <w:pPr>
              <w:ind w:left="-107" w:right="-111"/>
              <w:jc w:val="center"/>
            </w:pPr>
            <w:r>
              <w:t>14</w:t>
            </w:r>
            <w:r w:rsidR="004073AA">
              <w:t>,6</w:t>
            </w:r>
          </w:p>
        </w:tc>
        <w:tc>
          <w:tcPr>
            <w:tcW w:w="850" w:type="dxa"/>
          </w:tcPr>
          <w:p w14:paraId="31781CEE" w14:textId="77777777" w:rsidR="00856629" w:rsidRPr="00FC6C85" w:rsidRDefault="00832EDD" w:rsidP="00856629">
            <w:pPr>
              <w:ind w:left="-107" w:right="-111"/>
              <w:jc w:val="center"/>
            </w:pPr>
            <w:r>
              <w:t>14</w:t>
            </w:r>
            <w:r w:rsidR="004073AA">
              <w:t>,6</w:t>
            </w:r>
          </w:p>
        </w:tc>
        <w:tc>
          <w:tcPr>
            <w:tcW w:w="1134" w:type="dxa"/>
          </w:tcPr>
          <w:p w14:paraId="67FAB338" w14:textId="77777777" w:rsidR="00856629" w:rsidRPr="00FC6C85" w:rsidRDefault="00856629" w:rsidP="00856629"/>
        </w:tc>
      </w:tr>
      <w:tr w:rsidR="00856629" w:rsidRPr="007C27F9" w14:paraId="3AE78BA5" w14:textId="77777777" w:rsidTr="004073AA">
        <w:trPr>
          <w:trHeight w:val="20"/>
        </w:trPr>
        <w:tc>
          <w:tcPr>
            <w:tcW w:w="568" w:type="dxa"/>
          </w:tcPr>
          <w:p w14:paraId="64FEF411" w14:textId="77777777" w:rsidR="00856629" w:rsidRPr="00FC6C85" w:rsidRDefault="00856629" w:rsidP="00856629">
            <w:r w:rsidRPr="00FC6C85">
              <w:t>1.2</w:t>
            </w:r>
          </w:p>
        </w:tc>
        <w:tc>
          <w:tcPr>
            <w:tcW w:w="5528" w:type="dxa"/>
          </w:tcPr>
          <w:p w14:paraId="23E60D04" w14:textId="77777777" w:rsidR="00856629" w:rsidRPr="00FC6C85" w:rsidRDefault="00856629" w:rsidP="00856629">
            <w:r w:rsidRPr="00FC6C85"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</w:t>
            </w:r>
          </w:p>
        </w:tc>
        <w:tc>
          <w:tcPr>
            <w:tcW w:w="1985" w:type="dxa"/>
          </w:tcPr>
          <w:p w14:paraId="4B8E07F4" w14:textId="77777777" w:rsidR="00856629" w:rsidRPr="00FC6C85" w:rsidRDefault="00C80272" w:rsidP="00856629">
            <w:proofErr w:type="spellStart"/>
            <w:r>
              <w:t>Чеповская</w:t>
            </w:r>
            <w:proofErr w:type="spellEnd"/>
            <w:r>
              <w:t xml:space="preserve"> О.С.</w:t>
            </w:r>
          </w:p>
        </w:tc>
        <w:tc>
          <w:tcPr>
            <w:tcW w:w="1204" w:type="dxa"/>
          </w:tcPr>
          <w:p w14:paraId="22D3E9A5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832EDD">
              <w:t>19</w:t>
            </w:r>
          </w:p>
        </w:tc>
        <w:tc>
          <w:tcPr>
            <w:tcW w:w="1205" w:type="dxa"/>
          </w:tcPr>
          <w:p w14:paraId="36B715CA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28CBBEBA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4073AA">
              <w:t>2</w:t>
            </w:r>
            <w:r w:rsidR="00832EDD">
              <w:t>4</w:t>
            </w:r>
          </w:p>
        </w:tc>
        <w:tc>
          <w:tcPr>
            <w:tcW w:w="1205" w:type="dxa"/>
          </w:tcPr>
          <w:p w14:paraId="2B609EF8" w14:textId="77777777" w:rsidR="00856629" w:rsidRDefault="00856629" w:rsidP="00856629">
            <w:pPr>
              <w:ind w:left="-107" w:right="-111"/>
              <w:jc w:val="center"/>
            </w:pPr>
            <w:r w:rsidRPr="004D461C">
              <w:t>31.12.20</w:t>
            </w:r>
            <w:r w:rsidR="004073AA">
              <w:t>2</w:t>
            </w:r>
            <w:r w:rsidR="00832EDD">
              <w:t>4</w:t>
            </w:r>
          </w:p>
        </w:tc>
        <w:tc>
          <w:tcPr>
            <w:tcW w:w="851" w:type="dxa"/>
          </w:tcPr>
          <w:p w14:paraId="34BF48D1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850" w:type="dxa"/>
          </w:tcPr>
          <w:p w14:paraId="295940A9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1134" w:type="dxa"/>
          </w:tcPr>
          <w:p w14:paraId="601258DA" w14:textId="77777777" w:rsidR="00856629" w:rsidRPr="00FC6C85" w:rsidRDefault="00856629" w:rsidP="00856629"/>
        </w:tc>
      </w:tr>
      <w:tr w:rsidR="00856629" w:rsidRPr="007C27F9" w14:paraId="47841E2F" w14:textId="77777777" w:rsidTr="004073AA">
        <w:trPr>
          <w:trHeight w:val="20"/>
        </w:trPr>
        <w:tc>
          <w:tcPr>
            <w:tcW w:w="568" w:type="dxa"/>
          </w:tcPr>
          <w:p w14:paraId="5FE51AB9" w14:textId="77777777" w:rsidR="00856629" w:rsidRPr="00FC6C85" w:rsidRDefault="00856629" w:rsidP="00856629">
            <w:r w:rsidRPr="00FC6C85">
              <w:t>1.3</w:t>
            </w:r>
          </w:p>
        </w:tc>
        <w:tc>
          <w:tcPr>
            <w:tcW w:w="5528" w:type="dxa"/>
          </w:tcPr>
          <w:p w14:paraId="733F069E" w14:textId="77777777" w:rsidR="00856629" w:rsidRPr="00FC6C85" w:rsidRDefault="00856629" w:rsidP="00856629">
            <w:r w:rsidRPr="00FC6C85">
              <w:t>Реализация мероприятий по оценке рыночной стоимости муниципального имущества</w:t>
            </w:r>
          </w:p>
        </w:tc>
        <w:tc>
          <w:tcPr>
            <w:tcW w:w="1985" w:type="dxa"/>
          </w:tcPr>
          <w:p w14:paraId="53EDCC51" w14:textId="77777777" w:rsidR="00856629" w:rsidRPr="00FC6C85" w:rsidRDefault="00C80272" w:rsidP="00856629">
            <w:proofErr w:type="spellStart"/>
            <w:r>
              <w:t>Чеповская</w:t>
            </w:r>
            <w:proofErr w:type="spellEnd"/>
            <w:r>
              <w:t xml:space="preserve"> О.С.</w:t>
            </w:r>
          </w:p>
        </w:tc>
        <w:tc>
          <w:tcPr>
            <w:tcW w:w="1204" w:type="dxa"/>
          </w:tcPr>
          <w:p w14:paraId="64C40F13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832EDD">
              <w:t>19</w:t>
            </w:r>
          </w:p>
        </w:tc>
        <w:tc>
          <w:tcPr>
            <w:tcW w:w="1205" w:type="dxa"/>
          </w:tcPr>
          <w:p w14:paraId="508328F6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52C75622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4073AA">
              <w:t>2</w:t>
            </w:r>
            <w:r w:rsidR="00832EDD">
              <w:t>4</w:t>
            </w:r>
          </w:p>
        </w:tc>
        <w:tc>
          <w:tcPr>
            <w:tcW w:w="1205" w:type="dxa"/>
          </w:tcPr>
          <w:p w14:paraId="44403E5A" w14:textId="77777777" w:rsidR="00856629" w:rsidRDefault="00856629" w:rsidP="00856629">
            <w:pPr>
              <w:ind w:left="-107" w:right="-111"/>
              <w:jc w:val="center"/>
            </w:pPr>
            <w:r w:rsidRPr="004D461C">
              <w:t>31.12.20</w:t>
            </w:r>
            <w:r w:rsidR="004073AA">
              <w:t>2</w:t>
            </w:r>
            <w:r w:rsidR="00832EDD">
              <w:t>4</w:t>
            </w:r>
          </w:p>
        </w:tc>
        <w:tc>
          <w:tcPr>
            <w:tcW w:w="851" w:type="dxa"/>
          </w:tcPr>
          <w:p w14:paraId="6FA4E107" w14:textId="77777777" w:rsidR="00856629" w:rsidRPr="00FC6C85" w:rsidRDefault="0080357A" w:rsidP="00856629">
            <w:pPr>
              <w:ind w:left="-107" w:right="-111"/>
              <w:jc w:val="center"/>
            </w:pPr>
            <w:r>
              <w:t>0</w:t>
            </w:r>
            <w:r w:rsidR="00856629">
              <w:t>,0</w:t>
            </w:r>
          </w:p>
        </w:tc>
        <w:tc>
          <w:tcPr>
            <w:tcW w:w="850" w:type="dxa"/>
          </w:tcPr>
          <w:p w14:paraId="2359BDAF" w14:textId="77777777" w:rsidR="00856629" w:rsidRPr="00FC6C85" w:rsidRDefault="0080357A" w:rsidP="00856629">
            <w:pPr>
              <w:ind w:left="-107" w:right="-111"/>
              <w:jc w:val="center"/>
            </w:pPr>
            <w:r>
              <w:t>0</w:t>
            </w:r>
            <w:r w:rsidR="00856629">
              <w:t>,0</w:t>
            </w:r>
          </w:p>
        </w:tc>
        <w:tc>
          <w:tcPr>
            <w:tcW w:w="1134" w:type="dxa"/>
          </w:tcPr>
          <w:p w14:paraId="44CEAB08" w14:textId="77777777" w:rsidR="00856629" w:rsidRPr="00FC6C85" w:rsidRDefault="00856629" w:rsidP="00856629"/>
        </w:tc>
      </w:tr>
      <w:tr w:rsidR="00856629" w:rsidRPr="007C27F9" w14:paraId="094E5175" w14:textId="77777777" w:rsidTr="004073AA">
        <w:trPr>
          <w:trHeight w:val="20"/>
        </w:trPr>
        <w:tc>
          <w:tcPr>
            <w:tcW w:w="568" w:type="dxa"/>
          </w:tcPr>
          <w:p w14:paraId="3286C778" w14:textId="77777777" w:rsidR="00856629" w:rsidRPr="00FC6C85" w:rsidRDefault="00856629" w:rsidP="00856629">
            <w:r w:rsidRPr="00FC6C85">
              <w:t>1.4</w:t>
            </w:r>
          </w:p>
        </w:tc>
        <w:tc>
          <w:tcPr>
            <w:tcW w:w="5528" w:type="dxa"/>
          </w:tcPr>
          <w:p w14:paraId="779F0AA0" w14:textId="77777777" w:rsidR="00856629" w:rsidRPr="00FC6C85" w:rsidRDefault="00856629" w:rsidP="00856629">
            <w:r w:rsidRPr="00FC6C85">
              <w:t>Расходы на формирование земельных участков под многоквартирными жилыми домами</w:t>
            </w:r>
          </w:p>
        </w:tc>
        <w:tc>
          <w:tcPr>
            <w:tcW w:w="1985" w:type="dxa"/>
          </w:tcPr>
          <w:p w14:paraId="2B6799A2" w14:textId="77777777" w:rsidR="00856629" w:rsidRPr="00FC6C85" w:rsidRDefault="00C80272" w:rsidP="00856629">
            <w:proofErr w:type="spellStart"/>
            <w:r>
              <w:t>Чеповская</w:t>
            </w:r>
            <w:proofErr w:type="spellEnd"/>
            <w:r>
              <w:t xml:space="preserve"> О.С.</w:t>
            </w:r>
          </w:p>
        </w:tc>
        <w:tc>
          <w:tcPr>
            <w:tcW w:w="1204" w:type="dxa"/>
          </w:tcPr>
          <w:p w14:paraId="407D98EB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832EDD">
              <w:t>19</w:t>
            </w:r>
          </w:p>
        </w:tc>
        <w:tc>
          <w:tcPr>
            <w:tcW w:w="1205" w:type="dxa"/>
          </w:tcPr>
          <w:p w14:paraId="2D604AA3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621C0BD5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4073AA">
              <w:t>2</w:t>
            </w:r>
            <w:r w:rsidR="00832EDD">
              <w:t>4</w:t>
            </w:r>
          </w:p>
        </w:tc>
        <w:tc>
          <w:tcPr>
            <w:tcW w:w="1205" w:type="dxa"/>
          </w:tcPr>
          <w:p w14:paraId="68FEC231" w14:textId="77777777" w:rsidR="00856629" w:rsidRDefault="00856629" w:rsidP="00856629">
            <w:pPr>
              <w:ind w:left="-107" w:right="-111"/>
              <w:jc w:val="center"/>
            </w:pPr>
            <w:r w:rsidRPr="004D461C">
              <w:t>31.12.20</w:t>
            </w:r>
            <w:r w:rsidR="004073AA">
              <w:t>2</w:t>
            </w:r>
            <w:r w:rsidR="00832EDD">
              <w:t>4</w:t>
            </w:r>
          </w:p>
        </w:tc>
        <w:tc>
          <w:tcPr>
            <w:tcW w:w="851" w:type="dxa"/>
          </w:tcPr>
          <w:p w14:paraId="106CCD83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850" w:type="dxa"/>
          </w:tcPr>
          <w:p w14:paraId="3914C9CC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1134" w:type="dxa"/>
          </w:tcPr>
          <w:p w14:paraId="6D8E5B37" w14:textId="77777777" w:rsidR="00856629" w:rsidRPr="00FC6C85" w:rsidRDefault="00856629" w:rsidP="00856629"/>
        </w:tc>
      </w:tr>
      <w:tr w:rsidR="00856629" w:rsidRPr="007C27F9" w14:paraId="753A2A03" w14:textId="77777777" w:rsidTr="004073AA">
        <w:trPr>
          <w:trHeight w:val="20"/>
        </w:trPr>
        <w:tc>
          <w:tcPr>
            <w:tcW w:w="568" w:type="dxa"/>
          </w:tcPr>
          <w:p w14:paraId="1C97AE61" w14:textId="77777777" w:rsidR="00856629" w:rsidRPr="00FC6C85" w:rsidRDefault="00856629" w:rsidP="00856629">
            <w:r w:rsidRPr="00FC6C85">
              <w:t>1.5</w:t>
            </w:r>
          </w:p>
        </w:tc>
        <w:tc>
          <w:tcPr>
            <w:tcW w:w="5528" w:type="dxa"/>
          </w:tcPr>
          <w:p w14:paraId="02096D8C" w14:textId="77777777" w:rsidR="00856629" w:rsidRPr="00FC6C85" w:rsidRDefault="00856629" w:rsidP="00856629">
            <w:r w:rsidRPr="00FC6C85">
              <w:t>Расходы на формирование земельных участков под объектами муниципальной казны с целью вовлечения в гражданский оборот</w:t>
            </w:r>
          </w:p>
        </w:tc>
        <w:tc>
          <w:tcPr>
            <w:tcW w:w="1985" w:type="dxa"/>
          </w:tcPr>
          <w:p w14:paraId="3EBC5114" w14:textId="77777777" w:rsidR="00856629" w:rsidRPr="00FC6C85" w:rsidRDefault="00C80272" w:rsidP="00856629">
            <w:proofErr w:type="spellStart"/>
            <w:r>
              <w:t>Чеповская</w:t>
            </w:r>
            <w:proofErr w:type="spellEnd"/>
            <w:r>
              <w:t xml:space="preserve"> О.С.</w:t>
            </w:r>
          </w:p>
        </w:tc>
        <w:tc>
          <w:tcPr>
            <w:tcW w:w="1204" w:type="dxa"/>
          </w:tcPr>
          <w:p w14:paraId="597F2F1A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832EDD">
              <w:t>19</w:t>
            </w:r>
          </w:p>
        </w:tc>
        <w:tc>
          <w:tcPr>
            <w:tcW w:w="1205" w:type="dxa"/>
          </w:tcPr>
          <w:p w14:paraId="7F3EEA2F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2BAB02F0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4073AA">
              <w:t>2</w:t>
            </w:r>
            <w:r w:rsidR="00832EDD">
              <w:t>4</w:t>
            </w:r>
          </w:p>
        </w:tc>
        <w:tc>
          <w:tcPr>
            <w:tcW w:w="1205" w:type="dxa"/>
          </w:tcPr>
          <w:p w14:paraId="5A9C8063" w14:textId="77777777" w:rsidR="00856629" w:rsidRDefault="00856629" w:rsidP="00856629">
            <w:pPr>
              <w:ind w:left="-107" w:right="-111"/>
              <w:jc w:val="center"/>
            </w:pPr>
            <w:r w:rsidRPr="004D461C">
              <w:t>31.12.20</w:t>
            </w:r>
            <w:r w:rsidR="004073AA">
              <w:t>2</w:t>
            </w:r>
            <w:r w:rsidR="00832EDD">
              <w:t>4</w:t>
            </w:r>
          </w:p>
        </w:tc>
        <w:tc>
          <w:tcPr>
            <w:tcW w:w="851" w:type="dxa"/>
          </w:tcPr>
          <w:p w14:paraId="40F62F94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850" w:type="dxa"/>
          </w:tcPr>
          <w:p w14:paraId="3F8C23E5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1134" w:type="dxa"/>
          </w:tcPr>
          <w:p w14:paraId="7E49EDF1" w14:textId="77777777" w:rsidR="00856629" w:rsidRPr="00FC6C85" w:rsidRDefault="00856629" w:rsidP="00856629"/>
        </w:tc>
      </w:tr>
      <w:tr w:rsidR="00856629" w:rsidRPr="007C27F9" w14:paraId="37A7A5DE" w14:textId="77777777" w:rsidTr="004073AA">
        <w:trPr>
          <w:trHeight w:val="20"/>
        </w:trPr>
        <w:tc>
          <w:tcPr>
            <w:tcW w:w="568" w:type="dxa"/>
          </w:tcPr>
          <w:p w14:paraId="536AB1D8" w14:textId="77777777" w:rsidR="00856629" w:rsidRPr="00FC6C85" w:rsidRDefault="00856629" w:rsidP="00856629">
            <w:r w:rsidRPr="00FC6C85">
              <w:t>1.6</w:t>
            </w:r>
          </w:p>
        </w:tc>
        <w:tc>
          <w:tcPr>
            <w:tcW w:w="5528" w:type="dxa"/>
          </w:tcPr>
          <w:p w14:paraId="3F3595F1" w14:textId="77777777" w:rsidR="00856629" w:rsidRPr="00FC6C85" w:rsidRDefault="00856629" w:rsidP="00856629">
            <w:r w:rsidRPr="00FC6C85">
              <w:t>Содержание имущества казны</w:t>
            </w:r>
          </w:p>
        </w:tc>
        <w:tc>
          <w:tcPr>
            <w:tcW w:w="1985" w:type="dxa"/>
          </w:tcPr>
          <w:p w14:paraId="05C61CAA" w14:textId="77777777" w:rsidR="00856629" w:rsidRPr="00FC6C85" w:rsidRDefault="00C80272" w:rsidP="00856629">
            <w:proofErr w:type="spellStart"/>
            <w:r>
              <w:t>Чеповская</w:t>
            </w:r>
            <w:proofErr w:type="spellEnd"/>
            <w:r>
              <w:t xml:space="preserve"> О.С.</w:t>
            </w:r>
          </w:p>
        </w:tc>
        <w:tc>
          <w:tcPr>
            <w:tcW w:w="1204" w:type="dxa"/>
          </w:tcPr>
          <w:p w14:paraId="1C465EA2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832EDD">
              <w:t>19</w:t>
            </w:r>
          </w:p>
        </w:tc>
        <w:tc>
          <w:tcPr>
            <w:tcW w:w="1205" w:type="dxa"/>
          </w:tcPr>
          <w:p w14:paraId="52A91B28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3C83B11D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4073AA">
              <w:t>2</w:t>
            </w:r>
            <w:r w:rsidR="00832EDD">
              <w:t>4</w:t>
            </w:r>
          </w:p>
        </w:tc>
        <w:tc>
          <w:tcPr>
            <w:tcW w:w="1205" w:type="dxa"/>
          </w:tcPr>
          <w:p w14:paraId="232E6860" w14:textId="77777777" w:rsidR="00856629" w:rsidRDefault="00856629" w:rsidP="00856629">
            <w:pPr>
              <w:ind w:left="-107" w:right="-111"/>
              <w:jc w:val="center"/>
            </w:pPr>
            <w:r w:rsidRPr="004D461C">
              <w:t>31.12.20</w:t>
            </w:r>
            <w:r w:rsidR="004073AA">
              <w:t>2</w:t>
            </w:r>
            <w:r w:rsidR="00832EDD">
              <w:t>4</w:t>
            </w:r>
          </w:p>
        </w:tc>
        <w:tc>
          <w:tcPr>
            <w:tcW w:w="851" w:type="dxa"/>
          </w:tcPr>
          <w:p w14:paraId="4666DF40" w14:textId="77777777" w:rsidR="00856629" w:rsidRPr="00FC6C85" w:rsidRDefault="004073AA" w:rsidP="00856629">
            <w:pPr>
              <w:ind w:left="-107" w:right="-111"/>
              <w:jc w:val="center"/>
            </w:pPr>
            <w:r>
              <w:t>1</w:t>
            </w:r>
            <w:r w:rsidR="00832EDD">
              <w:t>08</w:t>
            </w:r>
            <w:r>
              <w:t>,</w:t>
            </w:r>
            <w:r w:rsidR="00832EDD">
              <w:t>1</w:t>
            </w:r>
          </w:p>
        </w:tc>
        <w:tc>
          <w:tcPr>
            <w:tcW w:w="850" w:type="dxa"/>
          </w:tcPr>
          <w:p w14:paraId="738F72D0" w14:textId="77777777" w:rsidR="00856629" w:rsidRPr="00FC6C85" w:rsidRDefault="00832EDD" w:rsidP="00856629">
            <w:pPr>
              <w:ind w:left="-107" w:right="-111"/>
              <w:jc w:val="center"/>
            </w:pPr>
            <w:r>
              <w:t>1</w:t>
            </w:r>
            <w:r w:rsidR="004073AA">
              <w:t>0</w:t>
            </w:r>
            <w:r>
              <w:t>8</w:t>
            </w:r>
            <w:r w:rsidR="004073AA">
              <w:t>,</w:t>
            </w:r>
            <w:r>
              <w:t>1</w:t>
            </w:r>
          </w:p>
        </w:tc>
        <w:tc>
          <w:tcPr>
            <w:tcW w:w="1134" w:type="dxa"/>
          </w:tcPr>
          <w:p w14:paraId="61348A39" w14:textId="77777777" w:rsidR="00856629" w:rsidRPr="00FC6C85" w:rsidRDefault="00856629" w:rsidP="00856629"/>
        </w:tc>
      </w:tr>
      <w:tr w:rsidR="00856629" w:rsidRPr="007C27F9" w14:paraId="28F8884B" w14:textId="77777777" w:rsidTr="004073AA">
        <w:trPr>
          <w:trHeight w:val="20"/>
        </w:trPr>
        <w:tc>
          <w:tcPr>
            <w:tcW w:w="568" w:type="dxa"/>
          </w:tcPr>
          <w:p w14:paraId="35930479" w14:textId="77777777" w:rsidR="00856629" w:rsidRPr="00FC6C85" w:rsidRDefault="00856629" w:rsidP="00856629">
            <w:r w:rsidRPr="00FC6C85">
              <w:t>1.7</w:t>
            </w:r>
          </w:p>
        </w:tc>
        <w:tc>
          <w:tcPr>
            <w:tcW w:w="5528" w:type="dxa"/>
          </w:tcPr>
          <w:p w14:paraId="641F7317" w14:textId="77777777" w:rsidR="00856629" w:rsidRPr="00FC6C85" w:rsidRDefault="00856629" w:rsidP="00856629">
            <w:r w:rsidRPr="00FC6C85">
              <w:t>Расходы по декларированию безопасности муниципальной собственности</w:t>
            </w:r>
          </w:p>
        </w:tc>
        <w:tc>
          <w:tcPr>
            <w:tcW w:w="1985" w:type="dxa"/>
          </w:tcPr>
          <w:p w14:paraId="258F3118" w14:textId="77777777" w:rsidR="00856629" w:rsidRPr="00FC6C85" w:rsidRDefault="00C80272" w:rsidP="00856629">
            <w:proofErr w:type="spellStart"/>
            <w:r>
              <w:t>Чеповская</w:t>
            </w:r>
            <w:proofErr w:type="spellEnd"/>
            <w:r>
              <w:t xml:space="preserve"> О.С.</w:t>
            </w:r>
          </w:p>
        </w:tc>
        <w:tc>
          <w:tcPr>
            <w:tcW w:w="1204" w:type="dxa"/>
          </w:tcPr>
          <w:p w14:paraId="015B233D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832EDD">
              <w:t>19</w:t>
            </w:r>
          </w:p>
        </w:tc>
        <w:tc>
          <w:tcPr>
            <w:tcW w:w="1205" w:type="dxa"/>
          </w:tcPr>
          <w:p w14:paraId="20639382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271EAC7C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4073AA">
              <w:t>2</w:t>
            </w:r>
            <w:r w:rsidR="00832EDD">
              <w:t>4</w:t>
            </w:r>
          </w:p>
        </w:tc>
        <w:tc>
          <w:tcPr>
            <w:tcW w:w="1205" w:type="dxa"/>
          </w:tcPr>
          <w:p w14:paraId="5ECBD03F" w14:textId="77777777" w:rsidR="00856629" w:rsidRDefault="00856629" w:rsidP="00856629">
            <w:pPr>
              <w:ind w:left="-107" w:right="-111"/>
              <w:jc w:val="center"/>
            </w:pPr>
            <w:r w:rsidRPr="004D461C">
              <w:t>31.12.20</w:t>
            </w:r>
            <w:r w:rsidR="004073AA">
              <w:t>2</w:t>
            </w:r>
            <w:r w:rsidR="00832EDD">
              <w:t>4</w:t>
            </w:r>
          </w:p>
        </w:tc>
        <w:tc>
          <w:tcPr>
            <w:tcW w:w="851" w:type="dxa"/>
          </w:tcPr>
          <w:p w14:paraId="4C00F61D" w14:textId="77777777" w:rsidR="00856629" w:rsidRPr="00FC6C85" w:rsidRDefault="00832EDD" w:rsidP="00856629">
            <w:pPr>
              <w:ind w:left="-107" w:right="-111"/>
              <w:jc w:val="center"/>
            </w:pPr>
            <w:r>
              <w:t>44</w:t>
            </w:r>
            <w:r w:rsidR="004073AA">
              <w:t>,4</w:t>
            </w:r>
          </w:p>
        </w:tc>
        <w:tc>
          <w:tcPr>
            <w:tcW w:w="850" w:type="dxa"/>
          </w:tcPr>
          <w:p w14:paraId="5BEE8402" w14:textId="77777777" w:rsidR="00856629" w:rsidRPr="00FC6C85" w:rsidRDefault="00832EDD" w:rsidP="00856629">
            <w:pPr>
              <w:ind w:left="-107" w:right="-111"/>
              <w:jc w:val="center"/>
            </w:pPr>
            <w:r>
              <w:t>44</w:t>
            </w:r>
            <w:r w:rsidR="004073AA">
              <w:t>,</w:t>
            </w:r>
            <w:r>
              <w:t>4</w:t>
            </w:r>
          </w:p>
        </w:tc>
        <w:tc>
          <w:tcPr>
            <w:tcW w:w="1134" w:type="dxa"/>
          </w:tcPr>
          <w:p w14:paraId="684B39E2" w14:textId="77777777" w:rsidR="00856629" w:rsidRPr="00FC6C85" w:rsidRDefault="00856629" w:rsidP="00856629"/>
        </w:tc>
      </w:tr>
    </w:tbl>
    <w:p w14:paraId="61915C04" w14:textId="77777777" w:rsidR="007C27F9" w:rsidRPr="007C27F9" w:rsidRDefault="007C27F9" w:rsidP="007C27F9">
      <w:pPr>
        <w:rPr>
          <w:sz w:val="28"/>
          <w:szCs w:val="28"/>
        </w:rPr>
      </w:pPr>
    </w:p>
    <w:p w14:paraId="2083FD31" w14:textId="77777777" w:rsidR="007C27F9" w:rsidRPr="007C27F9" w:rsidRDefault="007C27F9" w:rsidP="007C27F9">
      <w:pPr>
        <w:rPr>
          <w:sz w:val="28"/>
          <w:szCs w:val="28"/>
        </w:rPr>
      </w:pPr>
    </w:p>
    <w:p w14:paraId="0294FE52" w14:textId="77777777" w:rsidR="007C27F9" w:rsidRPr="007C27F9" w:rsidRDefault="007C27F9" w:rsidP="007C27F9">
      <w:pPr>
        <w:rPr>
          <w:sz w:val="28"/>
          <w:szCs w:val="28"/>
        </w:rPr>
      </w:pPr>
    </w:p>
    <w:p w14:paraId="28ED4823" w14:textId="77777777" w:rsidR="007C27F9" w:rsidRPr="007C27F9" w:rsidRDefault="007C27F9" w:rsidP="007C27F9">
      <w:pPr>
        <w:rPr>
          <w:sz w:val="28"/>
          <w:szCs w:val="28"/>
        </w:rPr>
      </w:pPr>
    </w:p>
    <w:p w14:paraId="31F530F9" w14:textId="77777777" w:rsidR="007C27F9" w:rsidRPr="007C27F9" w:rsidRDefault="007C27F9" w:rsidP="007C27F9">
      <w:pPr>
        <w:rPr>
          <w:sz w:val="28"/>
          <w:szCs w:val="28"/>
        </w:rPr>
      </w:pPr>
    </w:p>
    <w:p w14:paraId="26648B2A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Сведения</w:t>
      </w:r>
    </w:p>
    <w:p w14:paraId="7A3B8167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t>об использовании местного бюджета, областного бюджета,</w:t>
      </w:r>
    </w:p>
    <w:p w14:paraId="57E040A1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t>федерального бюджета и внебюджетных источников</w:t>
      </w:r>
    </w:p>
    <w:p w14:paraId="511C5633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t>на реализацию муниципальной программы</w:t>
      </w:r>
    </w:p>
    <w:p w14:paraId="4723CA14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  <w:u w:val="single"/>
        </w:rPr>
        <w:t xml:space="preserve">«Управление </w:t>
      </w:r>
      <w:r w:rsidR="00CA6EC2">
        <w:rPr>
          <w:sz w:val="28"/>
          <w:szCs w:val="28"/>
          <w:u w:val="single"/>
        </w:rPr>
        <w:t>м</w:t>
      </w:r>
      <w:r w:rsidR="00832EDD">
        <w:rPr>
          <w:sz w:val="28"/>
          <w:szCs w:val="28"/>
          <w:u w:val="single"/>
        </w:rPr>
        <w:t>униципальным имуществом» за 2024</w:t>
      </w:r>
      <w:r w:rsidRPr="007C27F9">
        <w:rPr>
          <w:sz w:val="28"/>
          <w:szCs w:val="28"/>
          <w:u w:val="single"/>
        </w:rPr>
        <w:t xml:space="preserve"> год</w:t>
      </w:r>
    </w:p>
    <w:p w14:paraId="430C3C27" w14:textId="77777777" w:rsidR="007C27F9" w:rsidRPr="007C27F9" w:rsidRDefault="007C27F9" w:rsidP="007C27F9">
      <w:pPr>
        <w:rPr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5103"/>
        <w:gridCol w:w="3118"/>
        <w:gridCol w:w="3261"/>
        <w:gridCol w:w="1559"/>
      </w:tblGrid>
      <w:tr w:rsidR="007C27F9" w:rsidRPr="00856629" w14:paraId="1C34400C" w14:textId="77777777" w:rsidTr="00856629">
        <w:trPr>
          <w:trHeight w:val="20"/>
          <w:tblCellSpacing w:w="5" w:type="nil"/>
        </w:trPr>
        <w:tc>
          <w:tcPr>
            <w:tcW w:w="1985" w:type="dxa"/>
            <w:vAlign w:val="center"/>
          </w:tcPr>
          <w:p w14:paraId="476C8AAB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Статус</w:t>
            </w:r>
          </w:p>
        </w:tc>
        <w:tc>
          <w:tcPr>
            <w:tcW w:w="5103" w:type="dxa"/>
            <w:vAlign w:val="center"/>
          </w:tcPr>
          <w:p w14:paraId="2A10AE8B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ВЦП</w:t>
            </w:r>
          </w:p>
        </w:tc>
        <w:tc>
          <w:tcPr>
            <w:tcW w:w="3118" w:type="dxa"/>
            <w:vAlign w:val="center"/>
          </w:tcPr>
          <w:p w14:paraId="5D04DDF7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61" w:type="dxa"/>
            <w:vAlign w:val="center"/>
          </w:tcPr>
          <w:p w14:paraId="1EC433E9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Объем расходов, предусмотренных муниципальной программой (тыс. руб.)</w:t>
            </w:r>
          </w:p>
        </w:tc>
        <w:tc>
          <w:tcPr>
            <w:tcW w:w="1559" w:type="dxa"/>
            <w:vAlign w:val="center"/>
          </w:tcPr>
          <w:p w14:paraId="680829B0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 xml:space="preserve">Фактические </w:t>
            </w:r>
            <w:r w:rsidRPr="00856629">
              <w:rPr>
                <w:sz w:val="20"/>
                <w:szCs w:val="20"/>
              </w:rPr>
              <w:br/>
              <w:t>расходы (тыс. руб.)</w:t>
            </w:r>
          </w:p>
        </w:tc>
      </w:tr>
      <w:tr w:rsidR="007C27F9" w:rsidRPr="00856629" w14:paraId="4F4BFE43" w14:textId="77777777" w:rsidTr="00856629">
        <w:trPr>
          <w:trHeight w:val="20"/>
          <w:tblCellSpacing w:w="5" w:type="nil"/>
        </w:trPr>
        <w:tc>
          <w:tcPr>
            <w:tcW w:w="1985" w:type="dxa"/>
            <w:vAlign w:val="center"/>
          </w:tcPr>
          <w:p w14:paraId="1B89D08C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11124994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59D6785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14:paraId="02990800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43D4A1B2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5</w:t>
            </w:r>
          </w:p>
        </w:tc>
      </w:tr>
      <w:tr w:rsidR="007C27F9" w:rsidRPr="00856629" w14:paraId="7612E14E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31661D98" w14:textId="77777777" w:rsidR="007C27F9" w:rsidRPr="00856629" w:rsidRDefault="007C27F9" w:rsidP="007C27F9">
            <w:r w:rsidRPr="00856629">
              <w:t>Муниципальная</w:t>
            </w:r>
            <w:r w:rsidRPr="00856629">
              <w:br/>
              <w:t xml:space="preserve">программа      </w:t>
            </w:r>
          </w:p>
        </w:tc>
        <w:tc>
          <w:tcPr>
            <w:tcW w:w="5103" w:type="dxa"/>
            <w:vMerge w:val="restart"/>
          </w:tcPr>
          <w:p w14:paraId="358A0E1C" w14:textId="77777777" w:rsidR="007C27F9" w:rsidRPr="00856629" w:rsidRDefault="007C27F9" w:rsidP="007C27F9">
            <w:r w:rsidRPr="00856629">
              <w:rPr>
                <w:u w:val="single"/>
              </w:rPr>
              <w:t>«Управление муниципальным имуществом»</w:t>
            </w:r>
          </w:p>
        </w:tc>
        <w:tc>
          <w:tcPr>
            <w:tcW w:w="3118" w:type="dxa"/>
          </w:tcPr>
          <w:p w14:paraId="0C4C235D" w14:textId="77777777" w:rsidR="007C27F9" w:rsidRPr="00856629" w:rsidRDefault="007C27F9" w:rsidP="007C27F9">
            <w:r w:rsidRPr="00856629">
              <w:t xml:space="preserve">всего                 </w:t>
            </w:r>
          </w:p>
        </w:tc>
        <w:tc>
          <w:tcPr>
            <w:tcW w:w="3261" w:type="dxa"/>
          </w:tcPr>
          <w:p w14:paraId="5FF55C6F" w14:textId="77777777" w:rsidR="007C27F9" w:rsidRPr="00856629" w:rsidRDefault="00832EDD" w:rsidP="007C27F9">
            <w:r>
              <w:t>167</w:t>
            </w:r>
            <w:r w:rsidR="00C80272">
              <w:t>,</w:t>
            </w:r>
            <w:r>
              <w:t>1</w:t>
            </w:r>
          </w:p>
        </w:tc>
        <w:tc>
          <w:tcPr>
            <w:tcW w:w="1559" w:type="dxa"/>
          </w:tcPr>
          <w:p w14:paraId="62E7EA42" w14:textId="77777777" w:rsidR="007C27F9" w:rsidRPr="00856629" w:rsidRDefault="00832EDD" w:rsidP="007C27F9">
            <w:r>
              <w:t>167</w:t>
            </w:r>
            <w:r w:rsidR="00C80272">
              <w:t>,</w:t>
            </w:r>
            <w:r>
              <w:t>1</w:t>
            </w:r>
          </w:p>
        </w:tc>
      </w:tr>
      <w:tr w:rsidR="007C27F9" w:rsidRPr="00856629" w14:paraId="12F5CFF1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4D5A6CCA" w14:textId="77777777" w:rsidR="007C27F9" w:rsidRPr="00856629" w:rsidRDefault="007C27F9" w:rsidP="007C27F9"/>
        </w:tc>
        <w:tc>
          <w:tcPr>
            <w:tcW w:w="5103" w:type="dxa"/>
            <w:vMerge/>
          </w:tcPr>
          <w:p w14:paraId="210C5A2D" w14:textId="77777777" w:rsidR="007C27F9" w:rsidRPr="00856629" w:rsidRDefault="007C27F9" w:rsidP="007C27F9"/>
        </w:tc>
        <w:tc>
          <w:tcPr>
            <w:tcW w:w="3118" w:type="dxa"/>
          </w:tcPr>
          <w:p w14:paraId="71EC2D30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0C8E7729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507E28F3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34649F0E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7B3705F9" w14:textId="77777777" w:rsidR="007C27F9" w:rsidRPr="00856629" w:rsidRDefault="007C27F9" w:rsidP="007C27F9"/>
        </w:tc>
        <w:tc>
          <w:tcPr>
            <w:tcW w:w="5103" w:type="dxa"/>
            <w:vMerge/>
          </w:tcPr>
          <w:p w14:paraId="08ED0EDB" w14:textId="77777777" w:rsidR="007C27F9" w:rsidRPr="00856629" w:rsidRDefault="007C27F9" w:rsidP="007C27F9"/>
        </w:tc>
        <w:tc>
          <w:tcPr>
            <w:tcW w:w="3118" w:type="dxa"/>
          </w:tcPr>
          <w:p w14:paraId="095FA288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34EAED03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33934902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8D93F9C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1336A0F3" w14:textId="77777777" w:rsidR="007C27F9" w:rsidRPr="00856629" w:rsidRDefault="007C27F9" w:rsidP="007C27F9"/>
        </w:tc>
        <w:tc>
          <w:tcPr>
            <w:tcW w:w="5103" w:type="dxa"/>
            <w:vMerge/>
          </w:tcPr>
          <w:p w14:paraId="31C93AFB" w14:textId="77777777" w:rsidR="007C27F9" w:rsidRPr="00856629" w:rsidRDefault="007C27F9" w:rsidP="007C27F9"/>
        </w:tc>
        <w:tc>
          <w:tcPr>
            <w:tcW w:w="3118" w:type="dxa"/>
          </w:tcPr>
          <w:p w14:paraId="0FE88B93" w14:textId="77777777" w:rsidR="007C27F9" w:rsidRPr="00856629" w:rsidRDefault="007C27F9" w:rsidP="007C27F9">
            <w:r w:rsidRPr="00856629">
              <w:t xml:space="preserve">местный бюджет </w:t>
            </w:r>
          </w:p>
        </w:tc>
        <w:tc>
          <w:tcPr>
            <w:tcW w:w="3261" w:type="dxa"/>
          </w:tcPr>
          <w:p w14:paraId="673F3874" w14:textId="77777777" w:rsidR="007C27F9" w:rsidRPr="00856629" w:rsidRDefault="00832EDD" w:rsidP="00CA6EC2">
            <w:r>
              <w:t>167</w:t>
            </w:r>
            <w:r w:rsidR="00C80272">
              <w:t>,</w:t>
            </w:r>
            <w:r>
              <w:t>1</w:t>
            </w:r>
          </w:p>
        </w:tc>
        <w:tc>
          <w:tcPr>
            <w:tcW w:w="1559" w:type="dxa"/>
          </w:tcPr>
          <w:p w14:paraId="7F65A0DD" w14:textId="77777777" w:rsidR="007C27F9" w:rsidRPr="00856629" w:rsidRDefault="00832EDD" w:rsidP="007C27F9">
            <w:r>
              <w:t>167</w:t>
            </w:r>
            <w:r w:rsidR="00C80272">
              <w:t>,</w:t>
            </w:r>
            <w:r>
              <w:t>1</w:t>
            </w:r>
          </w:p>
        </w:tc>
      </w:tr>
      <w:tr w:rsidR="007C27F9" w:rsidRPr="00856629" w14:paraId="5C6551F3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416A314B" w14:textId="77777777" w:rsidR="007C27F9" w:rsidRPr="00856629" w:rsidRDefault="007C27F9" w:rsidP="007C27F9"/>
        </w:tc>
        <w:tc>
          <w:tcPr>
            <w:tcW w:w="5103" w:type="dxa"/>
            <w:vMerge/>
          </w:tcPr>
          <w:p w14:paraId="21F1DA32" w14:textId="77777777" w:rsidR="007C27F9" w:rsidRPr="00856629" w:rsidRDefault="007C27F9" w:rsidP="007C27F9"/>
        </w:tc>
        <w:tc>
          <w:tcPr>
            <w:tcW w:w="3118" w:type="dxa"/>
          </w:tcPr>
          <w:p w14:paraId="564C82BC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50404694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4CE08544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54F0D50C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3605C5B9" w14:textId="77777777" w:rsidR="007C27F9" w:rsidRPr="00856629" w:rsidRDefault="007C27F9" w:rsidP="007C27F9">
            <w:r w:rsidRPr="00856629">
              <w:t>Основное мероприятие 1.1.</w:t>
            </w:r>
          </w:p>
        </w:tc>
        <w:tc>
          <w:tcPr>
            <w:tcW w:w="5103" w:type="dxa"/>
            <w:vMerge w:val="restart"/>
          </w:tcPr>
          <w:p w14:paraId="167F1A02" w14:textId="77777777" w:rsidR="007C27F9" w:rsidRPr="00856629" w:rsidRDefault="007C27F9" w:rsidP="007C27F9">
            <w:r w:rsidRPr="00856629">
              <w:t>Проведение технической инвентаризации объектов недвижимого имущества и безхозяйственного имущества</w:t>
            </w:r>
          </w:p>
        </w:tc>
        <w:tc>
          <w:tcPr>
            <w:tcW w:w="3118" w:type="dxa"/>
          </w:tcPr>
          <w:p w14:paraId="2515835D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455D48F2" w14:textId="77777777" w:rsidR="007C27F9" w:rsidRPr="00856629" w:rsidRDefault="00832EDD" w:rsidP="00832EDD">
            <w:r>
              <w:t>14</w:t>
            </w:r>
            <w:r w:rsidR="00C80272">
              <w:t>,6</w:t>
            </w:r>
          </w:p>
        </w:tc>
        <w:tc>
          <w:tcPr>
            <w:tcW w:w="1559" w:type="dxa"/>
          </w:tcPr>
          <w:p w14:paraId="26C454AA" w14:textId="77777777" w:rsidR="007C27F9" w:rsidRPr="00856629" w:rsidRDefault="00832EDD" w:rsidP="007C27F9">
            <w:r>
              <w:t>14</w:t>
            </w:r>
            <w:r w:rsidR="00C80272">
              <w:t>,6</w:t>
            </w:r>
          </w:p>
        </w:tc>
      </w:tr>
      <w:tr w:rsidR="007C27F9" w:rsidRPr="00856629" w14:paraId="3C3FE0F0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62A1EA7" w14:textId="77777777" w:rsidR="007C27F9" w:rsidRPr="00856629" w:rsidRDefault="007C27F9" w:rsidP="007C27F9"/>
        </w:tc>
        <w:tc>
          <w:tcPr>
            <w:tcW w:w="5103" w:type="dxa"/>
            <w:vMerge/>
          </w:tcPr>
          <w:p w14:paraId="08E6B8B9" w14:textId="77777777" w:rsidR="007C27F9" w:rsidRPr="00856629" w:rsidRDefault="007C27F9" w:rsidP="007C27F9"/>
        </w:tc>
        <w:tc>
          <w:tcPr>
            <w:tcW w:w="3118" w:type="dxa"/>
          </w:tcPr>
          <w:p w14:paraId="164952B2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15F64711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241106D5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334C734E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79A51C91" w14:textId="77777777" w:rsidR="007C27F9" w:rsidRPr="00856629" w:rsidRDefault="007C27F9" w:rsidP="007C27F9"/>
        </w:tc>
        <w:tc>
          <w:tcPr>
            <w:tcW w:w="5103" w:type="dxa"/>
            <w:vMerge/>
          </w:tcPr>
          <w:p w14:paraId="4E45EE85" w14:textId="77777777" w:rsidR="007C27F9" w:rsidRPr="00856629" w:rsidRDefault="007C27F9" w:rsidP="007C27F9"/>
        </w:tc>
        <w:tc>
          <w:tcPr>
            <w:tcW w:w="3118" w:type="dxa"/>
          </w:tcPr>
          <w:p w14:paraId="6BDC4A4B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7D1B0140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100BE492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B749360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16F04F01" w14:textId="77777777" w:rsidR="007C27F9" w:rsidRPr="00856629" w:rsidRDefault="007C27F9" w:rsidP="007C27F9"/>
        </w:tc>
        <w:tc>
          <w:tcPr>
            <w:tcW w:w="5103" w:type="dxa"/>
            <w:vMerge/>
          </w:tcPr>
          <w:p w14:paraId="1C13A0C6" w14:textId="77777777" w:rsidR="007C27F9" w:rsidRPr="00856629" w:rsidRDefault="007C27F9" w:rsidP="007C27F9"/>
        </w:tc>
        <w:tc>
          <w:tcPr>
            <w:tcW w:w="3118" w:type="dxa"/>
          </w:tcPr>
          <w:p w14:paraId="380B8361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2CBBE39A" w14:textId="77777777" w:rsidR="007C27F9" w:rsidRPr="00856629" w:rsidRDefault="00832EDD" w:rsidP="007C27F9">
            <w:r>
              <w:t>14</w:t>
            </w:r>
            <w:r w:rsidR="00C80272">
              <w:t>,6</w:t>
            </w:r>
          </w:p>
        </w:tc>
        <w:tc>
          <w:tcPr>
            <w:tcW w:w="1559" w:type="dxa"/>
          </w:tcPr>
          <w:p w14:paraId="3F1749BC" w14:textId="77777777" w:rsidR="007C27F9" w:rsidRPr="00856629" w:rsidRDefault="00832EDD" w:rsidP="007C27F9">
            <w:r>
              <w:t>14</w:t>
            </w:r>
            <w:r w:rsidR="00C80272">
              <w:t>,6</w:t>
            </w:r>
          </w:p>
        </w:tc>
      </w:tr>
      <w:tr w:rsidR="007C27F9" w:rsidRPr="00856629" w14:paraId="7B5A9FA7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4246C129" w14:textId="77777777" w:rsidR="007C27F9" w:rsidRPr="00856629" w:rsidRDefault="007C27F9" w:rsidP="007C27F9"/>
        </w:tc>
        <w:tc>
          <w:tcPr>
            <w:tcW w:w="5103" w:type="dxa"/>
            <w:vMerge/>
          </w:tcPr>
          <w:p w14:paraId="2F6D2254" w14:textId="77777777" w:rsidR="007C27F9" w:rsidRPr="00856629" w:rsidRDefault="007C27F9" w:rsidP="007C27F9"/>
        </w:tc>
        <w:tc>
          <w:tcPr>
            <w:tcW w:w="3118" w:type="dxa"/>
          </w:tcPr>
          <w:p w14:paraId="08CAC197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657185DC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4F29381D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20CC3A28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5EABB1D1" w14:textId="77777777" w:rsidR="007C27F9" w:rsidRPr="00856629" w:rsidRDefault="007C27F9" w:rsidP="007C27F9">
            <w:r w:rsidRPr="00856629">
              <w:t>Основное мероприятие 1.2.</w:t>
            </w:r>
          </w:p>
        </w:tc>
        <w:tc>
          <w:tcPr>
            <w:tcW w:w="5103" w:type="dxa"/>
            <w:vMerge w:val="restart"/>
          </w:tcPr>
          <w:p w14:paraId="7BD18B58" w14:textId="77777777" w:rsidR="007C27F9" w:rsidRPr="00856629" w:rsidRDefault="007C27F9" w:rsidP="007C27F9">
            <w:r w:rsidRPr="00856629"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</w:t>
            </w:r>
          </w:p>
        </w:tc>
        <w:tc>
          <w:tcPr>
            <w:tcW w:w="3118" w:type="dxa"/>
          </w:tcPr>
          <w:p w14:paraId="30DBA8CE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75E7A7CC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531D2974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6C3164A7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55DFE367" w14:textId="77777777" w:rsidR="007C27F9" w:rsidRPr="00856629" w:rsidRDefault="007C27F9" w:rsidP="007C27F9"/>
        </w:tc>
        <w:tc>
          <w:tcPr>
            <w:tcW w:w="5103" w:type="dxa"/>
            <w:vMerge/>
          </w:tcPr>
          <w:p w14:paraId="0923BC37" w14:textId="77777777" w:rsidR="007C27F9" w:rsidRPr="00856629" w:rsidRDefault="007C27F9" w:rsidP="007C27F9"/>
        </w:tc>
        <w:tc>
          <w:tcPr>
            <w:tcW w:w="3118" w:type="dxa"/>
          </w:tcPr>
          <w:p w14:paraId="3AF83CA2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603AE499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4E60A1F0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1C29E573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DEF4D29" w14:textId="77777777" w:rsidR="007C27F9" w:rsidRPr="00856629" w:rsidRDefault="007C27F9" w:rsidP="007C27F9"/>
        </w:tc>
        <w:tc>
          <w:tcPr>
            <w:tcW w:w="5103" w:type="dxa"/>
            <w:vMerge/>
          </w:tcPr>
          <w:p w14:paraId="206FE65A" w14:textId="77777777" w:rsidR="007C27F9" w:rsidRPr="00856629" w:rsidRDefault="007C27F9" w:rsidP="007C27F9"/>
        </w:tc>
        <w:tc>
          <w:tcPr>
            <w:tcW w:w="3118" w:type="dxa"/>
          </w:tcPr>
          <w:p w14:paraId="7FE4D6F8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0917E4DA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74B3434D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32DE5E72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0E5425A7" w14:textId="77777777" w:rsidR="007C27F9" w:rsidRPr="00856629" w:rsidRDefault="007C27F9" w:rsidP="007C27F9"/>
        </w:tc>
        <w:tc>
          <w:tcPr>
            <w:tcW w:w="5103" w:type="dxa"/>
            <w:vMerge/>
          </w:tcPr>
          <w:p w14:paraId="4D3525F9" w14:textId="77777777" w:rsidR="007C27F9" w:rsidRPr="00856629" w:rsidRDefault="007C27F9" w:rsidP="007C27F9"/>
        </w:tc>
        <w:tc>
          <w:tcPr>
            <w:tcW w:w="3118" w:type="dxa"/>
          </w:tcPr>
          <w:p w14:paraId="0AFEA50A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660E3378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49D95D55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F871E96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17DA09B8" w14:textId="77777777" w:rsidR="007C27F9" w:rsidRPr="00856629" w:rsidRDefault="007C27F9" w:rsidP="007C27F9"/>
        </w:tc>
        <w:tc>
          <w:tcPr>
            <w:tcW w:w="5103" w:type="dxa"/>
            <w:vMerge/>
          </w:tcPr>
          <w:p w14:paraId="22B38434" w14:textId="77777777" w:rsidR="007C27F9" w:rsidRPr="00856629" w:rsidRDefault="007C27F9" w:rsidP="007C27F9"/>
        </w:tc>
        <w:tc>
          <w:tcPr>
            <w:tcW w:w="3118" w:type="dxa"/>
          </w:tcPr>
          <w:p w14:paraId="5BE386BF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42B52EA5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3BCB40F1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485BCF7F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7DAD53CE" w14:textId="77777777" w:rsidR="007C27F9" w:rsidRPr="00856629" w:rsidRDefault="007C27F9" w:rsidP="007C27F9">
            <w:r w:rsidRPr="00856629">
              <w:t>Основное мероприятие 1.3.</w:t>
            </w:r>
          </w:p>
        </w:tc>
        <w:tc>
          <w:tcPr>
            <w:tcW w:w="5103" w:type="dxa"/>
            <w:vMerge w:val="restart"/>
          </w:tcPr>
          <w:p w14:paraId="7D74F4A7" w14:textId="77777777" w:rsidR="007C27F9" w:rsidRPr="00856629" w:rsidRDefault="007C27F9" w:rsidP="007C27F9">
            <w:r w:rsidRPr="00856629">
              <w:t>Реализация мероприятий по оценке рыночной стоимости муниципального имущества</w:t>
            </w:r>
          </w:p>
        </w:tc>
        <w:tc>
          <w:tcPr>
            <w:tcW w:w="3118" w:type="dxa"/>
          </w:tcPr>
          <w:p w14:paraId="0ADA9D63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7FD49609" w14:textId="77777777" w:rsidR="007C27F9" w:rsidRPr="00856629" w:rsidRDefault="0080357A" w:rsidP="007C27F9">
            <w:r>
              <w:t>0</w:t>
            </w:r>
            <w:r w:rsidR="007C27F9" w:rsidRPr="00856629">
              <w:t>,0</w:t>
            </w:r>
          </w:p>
        </w:tc>
        <w:tc>
          <w:tcPr>
            <w:tcW w:w="1559" w:type="dxa"/>
          </w:tcPr>
          <w:p w14:paraId="198CC485" w14:textId="77777777" w:rsidR="007C27F9" w:rsidRPr="00856629" w:rsidRDefault="0080357A" w:rsidP="007C27F9">
            <w:r>
              <w:t>0</w:t>
            </w:r>
            <w:r w:rsidR="007C27F9" w:rsidRPr="00856629">
              <w:t>,0</w:t>
            </w:r>
          </w:p>
        </w:tc>
      </w:tr>
      <w:tr w:rsidR="007C27F9" w:rsidRPr="00856629" w14:paraId="4E27CC18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05342949" w14:textId="77777777" w:rsidR="007C27F9" w:rsidRPr="00856629" w:rsidRDefault="007C27F9" w:rsidP="007C27F9"/>
        </w:tc>
        <w:tc>
          <w:tcPr>
            <w:tcW w:w="5103" w:type="dxa"/>
            <w:vMerge/>
          </w:tcPr>
          <w:p w14:paraId="3D208972" w14:textId="77777777" w:rsidR="007C27F9" w:rsidRPr="00856629" w:rsidRDefault="007C27F9" w:rsidP="007C27F9"/>
        </w:tc>
        <w:tc>
          <w:tcPr>
            <w:tcW w:w="3118" w:type="dxa"/>
          </w:tcPr>
          <w:p w14:paraId="2445AF89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206BDB6F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64CE01CC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5CA1A9ED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67CD9E84" w14:textId="77777777" w:rsidR="007C27F9" w:rsidRPr="00856629" w:rsidRDefault="007C27F9" w:rsidP="007C27F9"/>
        </w:tc>
        <w:tc>
          <w:tcPr>
            <w:tcW w:w="5103" w:type="dxa"/>
            <w:vMerge/>
          </w:tcPr>
          <w:p w14:paraId="56471A13" w14:textId="77777777" w:rsidR="007C27F9" w:rsidRPr="00856629" w:rsidRDefault="007C27F9" w:rsidP="007C27F9"/>
        </w:tc>
        <w:tc>
          <w:tcPr>
            <w:tcW w:w="3118" w:type="dxa"/>
          </w:tcPr>
          <w:p w14:paraId="00C028DE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66EC7795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18B46C0B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560ADB3A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4100D153" w14:textId="77777777" w:rsidR="007C27F9" w:rsidRPr="00856629" w:rsidRDefault="007C27F9" w:rsidP="007C27F9"/>
        </w:tc>
        <w:tc>
          <w:tcPr>
            <w:tcW w:w="5103" w:type="dxa"/>
            <w:vMerge/>
          </w:tcPr>
          <w:p w14:paraId="576B2A07" w14:textId="77777777" w:rsidR="007C27F9" w:rsidRPr="00856629" w:rsidRDefault="007C27F9" w:rsidP="007C27F9"/>
        </w:tc>
        <w:tc>
          <w:tcPr>
            <w:tcW w:w="3118" w:type="dxa"/>
          </w:tcPr>
          <w:p w14:paraId="45383652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1888B139" w14:textId="77777777" w:rsidR="007C27F9" w:rsidRPr="00856629" w:rsidRDefault="0080357A" w:rsidP="007C27F9">
            <w:r>
              <w:t>0</w:t>
            </w:r>
            <w:r w:rsidR="007C27F9" w:rsidRPr="00856629">
              <w:t>,0</w:t>
            </w:r>
          </w:p>
        </w:tc>
        <w:tc>
          <w:tcPr>
            <w:tcW w:w="1559" w:type="dxa"/>
          </w:tcPr>
          <w:p w14:paraId="4F038B7B" w14:textId="77777777" w:rsidR="007C27F9" w:rsidRPr="00856629" w:rsidRDefault="0080357A" w:rsidP="007C27F9">
            <w:r>
              <w:t>0</w:t>
            </w:r>
            <w:r w:rsidR="007C27F9" w:rsidRPr="00856629">
              <w:t>,0</w:t>
            </w:r>
          </w:p>
        </w:tc>
      </w:tr>
      <w:tr w:rsidR="007C27F9" w:rsidRPr="00856629" w14:paraId="37ECCCF4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79892F56" w14:textId="77777777" w:rsidR="007C27F9" w:rsidRPr="00856629" w:rsidRDefault="007C27F9" w:rsidP="007C27F9"/>
        </w:tc>
        <w:tc>
          <w:tcPr>
            <w:tcW w:w="5103" w:type="dxa"/>
            <w:vMerge/>
          </w:tcPr>
          <w:p w14:paraId="1EE9EC55" w14:textId="77777777" w:rsidR="007C27F9" w:rsidRPr="00856629" w:rsidRDefault="007C27F9" w:rsidP="007C27F9"/>
        </w:tc>
        <w:tc>
          <w:tcPr>
            <w:tcW w:w="3118" w:type="dxa"/>
          </w:tcPr>
          <w:p w14:paraId="0F1C368C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48655F24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73FFD073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4523A5C4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127F8C2D" w14:textId="77777777" w:rsidR="007C27F9" w:rsidRPr="00856629" w:rsidRDefault="007C27F9" w:rsidP="007C27F9">
            <w:r w:rsidRPr="00856629">
              <w:t>Основное мероприятие 1.4.</w:t>
            </w:r>
          </w:p>
        </w:tc>
        <w:tc>
          <w:tcPr>
            <w:tcW w:w="5103" w:type="dxa"/>
            <w:vMerge w:val="restart"/>
          </w:tcPr>
          <w:p w14:paraId="42316487" w14:textId="77777777" w:rsidR="007C27F9" w:rsidRPr="00856629" w:rsidRDefault="007C27F9" w:rsidP="007C27F9">
            <w:r w:rsidRPr="00856629">
              <w:t>Расходы на формирование земельных участков под многоквартирными жилыми домами</w:t>
            </w:r>
          </w:p>
        </w:tc>
        <w:tc>
          <w:tcPr>
            <w:tcW w:w="3118" w:type="dxa"/>
          </w:tcPr>
          <w:p w14:paraId="7BEA6223" w14:textId="77777777" w:rsidR="007C27F9" w:rsidRPr="00856629" w:rsidRDefault="007C27F9" w:rsidP="007C27F9">
            <w:r w:rsidRPr="00856629">
              <w:t xml:space="preserve">всего                 </w:t>
            </w:r>
          </w:p>
        </w:tc>
        <w:tc>
          <w:tcPr>
            <w:tcW w:w="3261" w:type="dxa"/>
          </w:tcPr>
          <w:p w14:paraId="69C3C369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162C862A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2E104222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039B2600" w14:textId="77777777" w:rsidR="007C27F9" w:rsidRPr="00856629" w:rsidRDefault="007C27F9" w:rsidP="007C27F9"/>
        </w:tc>
        <w:tc>
          <w:tcPr>
            <w:tcW w:w="5103" w:type="dxa"/>
            <w:vMerge/>
          </w:tcPr>
          <w:p w14:paraId="720D80A6" w14:textId="77777777" w:rsidR="007C27F9" w:rsidRPr="00856629" w:rsidRDefault="007C27F9" w:rsidP="007C27F9"/>
        </w:tc>
        <w:tc>
          <w:tcPr>
            <w:tcW w:w="3118" w:type="dxa"/>
          </w:tcPr>
          <w:p w14:paraId="0B0D586B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1A05BAF1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68E1809F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76412D1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40C5DB2F" w14:textId="77777777" w:rsidR="007C27F9" w:rsidRPr="00856629" w:rsidRDefault="007C27F9" w:rsidP="007C27F9"/>
        </w:tc>
        <w:tc>
          <w:tcPr>
            <w:tcW w:w="5103" w:type="dxa"/>
            <w:vMerge/>
          </w:tcPr>
          <w:p w14:paraId="017662D5" w14:textId="77777777" w:rsidR="007C27F9" w:rsidRPr="00856629" w:rsidRDefault="007C27F9" w:rsidP="007C27F9"/>
        </w:tc>
        <w:tc>
          <w:tcPr>
            <w:tcW w:w="3118" w:type="dxa"/>
          </w:tcPr>
          <w:p w14:paraId="35BA472B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46490288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79F2EC67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873DF03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5532CF3D" w14:textId="77777777" w:rsidR="007C27F9" w:rsidRPr="00856629" w:rsidRDefault="007C27F9" w:rsidP="007C27F9"/>
        </w:tc>
        <w:tc>
          <w:tcPr>
            <w:tcW w:w="5103" w:type="dxa"/>
            <w:vMerge/>
          </w:tcPr>
          <w:p w14:paraId="194545FB" w14:textId="77777777" w:rsidR="007C27F9" w:rsidRPr="00856629" w:rsidRDefault="007C27F9" w:rsidP="007C27F9"/>
        </w:tc>
        <w:tc>
          <w:tcPr>
            <w:tcW w:w="3118" w:type="dxa"/>
          </w:tcPr>
          <w:p w14:paraId="119A7A77" w14:textId="77777777" w:rsidR="007C27F9" w:rsidRPr="00856629" w:rsidRDefault="007C27F9" w:rsidP="007C27F9">
            <w:r w:rsidRPr="00856629">
              <w:t xml:space="preserve">местный бюджет </w:t>
            </w:r>
          </w:p>
        </w:tc>
        <w:tc>
          <w:tcPr>
            <w:tcW w:w="3261" w:type="dxa"/>
          </w:tcPr>
          <w:p w14:paraId="6E58D742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6146E95F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497F4013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103F7FD0" w14:textId="77777777" w:rsidR="007C27F9" w:rsidRPr="00856629" w:rsidRDefault="007C27F9" w:rsidP="007C27F9"/>
        </w:tc>
        <w:tc>
          <w:tcPr>
            <w:tcW w:w="5103" w:type="dxa"/>
            <w:vMerge/>
          </w:tcPr>
          <w:p w14:paraId="6F16FCA4" w14:textId="77777777" w:rsidR="007C27F9" w:rsidRPr="00856629" w:rsidRDefault="007C27F9" w:rsidP="007C27F9"/>
        </w:tc>
        <w:tc>
          <w:tcPr>
            <w:tcW w:w="3118" w:type="dxa"/>
          </w:tcPr>
          <w:p w14:paraId="5FE7149D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3F0EC0BF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340546F0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4A3B6217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31C9FF68" w14:textId="77777777" w:rsidR="007C27F9" w:rsidRPr="00856629" w:rsidRDefault="007C27F9" w:rsidP="007C27F9">
            <w:r w:rsidRPr="00856629">
              <w:t>Основное мероприятие 1.5.</w:t>
            </w:r>
          </w:p>
        </w:tc>
        <w:tc>
          <w:tcPr>
            <w:tcW w:w="5103" w:type="dxa"/>
            <w:vMerge w:val="restart"/>
          </w:tcPr>
          <w:p w14:paraId="2D57FED7" w14:textId="77777777" w:rsidR="007C27F9" w:rsidRPr="00856629" w:rsidRDefault="007C27F9" w:rsidP="007C27F9">
            <w:r w:rsidRPr="00856629">
              <w:t>Расходы на формирование земельных участков под объектами муниципальной казны с целью вовлечения в гражданский оборот</w:t>
            </w:r>
          </w:p>
        </w:tc>
        <w:tc>
          <w:tcPr>
            <w:tcW w:w="3118" w:type="dxa"/>
          </w:tcPr>
          <w:p w14:paraId="23D85194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3CBE5B94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6DCC1B2C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224A5457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632EF6FA" w14:textId="77777777" w:rsidR="007C27F9" w:rsidRPr="00856629" w:rsidRDefault="007C27F9" w:rsidP="007C27F9"/>
        </w:tc>
        <w:tc>
          <w:tcPr>
            <w:tcW w:w="5103" w:type="dxa"/>
            <w:vMerge/>
          </w:tcPr>
          <w:p w14:paraId="1BC5C0DF" w14:textId="77777777" w:rsidR="007C27F9" w:rsidRPr="00856629" w:rsidRDefault="007C27F9" w:rsidP="007C27F9"/>
        </w:tc>
        <w:tc>
          <w:tcPr>
            <w:tcW w:w="3118" w:type="dxa"/>
          </w:tcPr>
          <w:p w14:paraId="0C84DBA5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5FEAF7FF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5438CE2C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1E97D5A6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189245BB" w14:textId="77777777" w:rsidR="007C27F9" w:rsidRPr="00856629" w:rsidRDefault="007C27F9" w:rsidP="007C27F9"/>
        </w:tc>
        <w:tc>
          <w:tcPr>
            <w:tcW w:w="5103" w:type="dxa"/>
            <w:vMerge/>
          </w:tcPr>
          <w:p w14:paraId="3E89CC48" w14:textId="77777777" w:rsidR="007C27F9" w:rsidRPr="00856629" w:rsidRDefault="007C27F9" w:rsidP="007C27F9"/>
        </w:tc>
        <w:tc>
          <w:tcPr>
            <w:tcW w:w="3118" w:type="dxa"/>
          </w:tcPr>
          <w:p w14:paraId="476ECC95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00AB5596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47FF0CB8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24C2A8BE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41EC0856" w14:textId="77777777" w:rsidR="007C27F9" w:rsidRPr="00856629" w:rsidRDefault="007C27F9" w:rsidP="007C27F9"/>
        </w:tc>
        <w:tc>
          <w:tcPr>
            <w:tcW w:w="5103" w:type="dxa"/>
            <w:vMerge/>
          </w:tcPr>
          <w:p w14:paraId="1708AC94" w14:textId="77777777" w:rsidR="007C27F9" w:rsidRPr="00856629" w:rsidRDefault="007C27F9" w:rsidP="007C27F9"/>
        </w:tc>
        <w:tc>
          <w:tcPr>
            <w:tcW w:w="3118" w:type="dxa"/>
          </w:tcPr>
          <w:p w14:paraId="42D15B5E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74AB086D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606F3149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5B68B410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5AD05817" w14:textId="77777777" w:rsidR="007C27F9" w:rsidRPr="00856629" w:rsidRDefault="007C27F9" w:rsidP="007C27F9"/>
        </w:tc>
        <w:tc>
          <w:tcPr>
            <w:tcW w:w="5103" w:type="dxa"/>
            <w:vMerge/>
          </w:tcPr>
          <w:p w14:paraId="05D046BF" w14:textId="77777777" w:rsidR="007C27F9" w:rsidRPr="00856629" w:rsidRDefault="007C27F9" w:rsidP="007C27F9"/>
        </w:tc>
        <w:tc>
          <w:tcPr>
            <w:tcW w:w="3118" w:type="dxa"/>
          </w:tcPr>
          <w:p w14:paraId="2236BF71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295B126A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25DE4779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604C8B8D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5AD0B21D" w14:textId="77777777" w:rsidR="007C27F9" w:rsidRPr="00856629" w:rsidRDefault="007C27F9" w:rsidP="007C27F9">
            <w:r w:rsidRPr="00856629">
              <w:t>Основное мероприятие 1.6.</w:t>
            </w:r>
          </w:p>
        </w:tc>
        <w:tc>
          <w:tcPr>
            <w:tcW w:w="5103" w:type="dxa"/>
            <w:vMerge w:val="restart"/>
          </w:tcPr>
          <w:p w14:paraId="134DD662" w14:textId="77777777" w:rsidR="007C27F9" w:rsidRPr="00856629" w:rsidRDefault="007C27F9" w:rsidP="007C27F9">
            <w:r w:rsidRPr="00856629">
              <w:t>Содержание имущества казны</w:t>
            </w:r>
          </w:p>
        </w:tc>
        <w:tc>
          <w:tcPr>
            <w:tcW w:w="3118" w:type="dxa"/>
          </w:tcPr>
          <w:p w14:paraId="2C262AE5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4F485CFF" w14:textId="77777777" w:rsidR="007C27F9" w:rsidRPr="00856629" w:rsidRDefault="00C80272" w:rsidP="007C27F9">
            <w:r>
              <w:t>1</w:t>
            </w:r>
            <w:r w:rsidR="00832EDD">
              <w:t>08</w:t>
            </w:r>
            <w:r>
              <w:t>,</w:t>
            </w:r>
            <w:r w:rsidR="00832EDD">
              <w:t>1</w:t>
            </w:r>
          </w:p>
        </w:tc>
        <w:tc>
          <w:tcPr>
            <w:tcW w:w="1559" w:type="dxa"/>
          </w:tcPr>
          <w:p w14:paraId="26247941" w14:textId="77777777" w:rsidR="007C27F9" w:rsidRPr="00856629" w:rsidRDefault="00832EDD" w:rsidP="007C27F9">
            <w:r>
              <w:t>108</w:t>
            </w:r>
            <w:r w:rsidR="00C80272">
              <w:t>,</w:t>
            </w:r>
            <w:r>
              <w:t>1</w:t>
            </w:r>
          </w:p>
        </w:tc>
      </w:tr>
      <w:tr w:rsidR="007C27F9" w:rsidRPr="00856629" w14:paraId="6C024DEC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7392915D" w14:textId="77777777" w:rsidR="007C27F9" w:rsidRPr="00856629" w:rsidRDefault="007C27F9" w:rsidP="007C27F9"/>
        </w:tc>
        <w:tc>
          <w:tcPr>
            <w:tcW w:w="5103" w:type="dxa"/>
            <w:vMerge/>
          </w:tcPr>
          <w:p w14:paraId="58DF8143" w14:textId="77777777" w:rsidR="007C27F9" w:rsidRPr="00856629" w:rsidRDefault="007C27F9" w:rsidP="007C27F9"/>
        </w:tc>
        <w:tc>
          <w:tcPr>
            <w:tcW w:w="3118" w:type="dxa"/>
          </w:tcPr>
          <w:p w14:paraId="116ED783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644E6CD7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2FB27369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25DCD52E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2F743B37" w14:textId="77777777" w:rsidR="007C27F9" w:rsidRPr="00856629" w:rsidRDefault="007C27F9" w:rsidP="007C27F9"/>
        </w:tc>
        <w:tc>
          <w:tcPr>
            <w:tcW w:w="5103" w:type="dxa"/>
            <w:vMerge/>
          </w:tcPr>
          <w:p w14:paraId="191076CA" w14:textId="77777777" w:rsidR="007C27F9" w:rsidRPr="00856629" w:rsidRDefault="007C27F9" w:rsidP="007C27F9"/>
        </w:tc>
        <w:tc>
          <w:tcPr>
            <w:tcW w:w="3118" w:type="dxa"/>
          </w:tcPr>
          <w:p w14:paraId="27A9D3A3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3928ED28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721EE24F" w14:textId="77777777" w:rsidR="007C27F9" w:rsidRPr="00856629" w:rsidRDefault="00832EDD" w:rsidP="007C27F9">
            <w:r>
              <w:t>0,0</w:t>
            </w:r>
          </w:p>
        </w:tc>
      </w:tr>
      <w:tr w:rsidR="007C27F9" w:rsidRPr="00856629" w14:paraId="028DC891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23EB0F84" w14:textId="77777777" w:rsidR="007C27F9" w:rsidRPr="00856629" w:rsidRDefault="007C27F9" w:rsidP="007C27F9"/>
        </w:tc>
        <w:tc>
          <w:tcPr>
            <w:tcW w:w="5103" w:type="dxa"/>
            <w:vMerge/>
          </w:tcPr>
          <w:p w14:paraId="0BBF1193" w14:textId="77777777" w:rsidR="007C27F9" w:rsidRPr="00856629" w:rsidRDefault="007C27F9" w:rsidP="007C27F9"/>
        </w:tc>
        <w:tc>
          <w:tcPr>
            <w:tcW w:w="3118" w:type="dxa"/>
          </w:tcPr>
          <w:p w14:paraId="3C11E6FB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15D6F5F7" w14:textId="77777777" w:rsidR="007C27F9" w:rsidRPr="00856629" w:rsidRDefault="00C80272" w:rsidP="007C27F9">
            <w:r>
              <w:t>1</w:t>
            </w:r>
            <w:r w:rsidR="00832EDD">
              <w:t>08</w:t>
            </w:r>
            <w:r>
              <w:t>,</w:t>
            </w:r>
            <w:r w:rsidR="00832EDD">
              <w:t>1</w:t>
            </w:r>
          </w:p>
        </w:tc>
        <w:tc>
          <w:tcPr>
            <w:tcW w:w="1559" w:type="dxa"/>
          </w:tcPr>
          <w:p w14:paraId="72A6C2D8" w14:textId="77777777" w:rsidR="007C27F9" w:rsidRPr="00856629" w:rsidRDefault="00832EDD" w:rsidP="007C27F9">
            <w:r>
              <w:t>10</w:t>
            </w:r>
            <w:r w:rsidR="000D6604">
              <w:t>8,</w:t>
            </w:r>
            <w:r>
              <w:t>1</w:t>
            </w:r>
          </w:p>
        </w:tc>
      </w:tr>
      <w:tr w:rsidR="007C27F9" w:rsidRPr="00856629" w14:paraId="632BBE15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14540BF7" w14:textId="77777777" w:rsidR="007C27F9" w:rsidRPr="00856629" w:rsidRDefault="007C27F9" w:rsidP="007C27F9"/>
        </w:tc>
        <w:tc>
          <w:tcPr>
            <w:tcW w:w="5103" w:type="dxa"/>
            <w:vMerge/>
          </w:tcPr>
          <w:p w14:paraId="775BB96D" w14:textId="77777777" w:rsidR="007C27F9" w:rsidRPr="00856629" w:rsidRDefault="007C27F9" w:rsidP="007C27F9"/>
        </w:tc>
        <w:tc>
          <w:tcPr>
            <w:tcW w:w="3118" w:type="dxa"/>
          </w:tcPr>
          <w:p w14:paraId="14E5925F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462CFF15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4742A7CA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07E37ECB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20281355" w14:textId="77777777" w:rsidR="007C27F9" w:rsidRPr="00856629" w:rsidRDefault="007C27F9" w:rsidP="007C27F9">
            <w:r w:rsidRPr="00856629">
              <w:t>Основное мероприятие 1.7.</w:t>
            </w:r>
          </w:p>
        </w:tc>
        <w:tc>
          <w:tcPr>
            <w:tcW w:w="5103" w:type="dxa"/>
            <w:vMerge w:val="restart"/>
          </w:tcPr>
          <w:p w14:paraId="3C7A6657" w14:textId="77777777" w:rsidR="007C27F9" w:rsidRPr="00856629" w:rsidRDefault="007C27F9" w:rsidP="007C27F9">
            <w:r w:rsidRPr="00856629">
              <w:t>Расходы по декларированию безопасности муниципальной собственности</w:t>
            </w:r>
          </w:p>
        </w:tc>
        <w:tc>
          <w:tcPr>
            <w:tcW w:w="3118" w:type="dxa"/>
          </w:tcPr>
          <w:p w14:paraId="3EB4F5DE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3F490C75" w14:textId="77777777" w:rsidR="007C27F9" w:rsidRPr="00856629" w:rsidRDefault="005B5E98" w:rsidP="007C27F9">
            <w:r>
              <w:t>44</w:t>
            </w:r>
            <w:r w:rsidR="0080357A">
              <w:t>,4</w:t>
            </w:r>
          </w:p>
        </w:tc>
        <w:tc>
          <w:tcPr>
            <w:tcW w:w="1559" w:type="dxa"/>
          </w:tcPr>
          <w:p w14:paraId="706FB0EE" w14:textId="77777777" w:rsidR="007C27F9" w:rsidRPr="00856629" w:rsidRDefault="005B5E98" w:rsidP="007C27F9">
            <w:r>
              <w:t>44</w:t>
            </w:r>
            <w:r w:rsidR="00C80272">
              <w:t>,</w:t>
            </w:r>
            <w:r>
              <w:t>4</w:t>
            </w:r>
          </w:p>
        </w:tc>
      </w:tr>
      <w:tr w:rsidR="007C27F9" w:rsidRPr="00856629" w14:paraId="1F484C4C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D83ED9D" w14:textId="77777777" w:rsidR="007C27F9" w:rsidRPr="00856629" w:rsidRDefault="007C27F9" w:rsidP="007C27F9"/>
        </w:tc>
        <w:tc>
          <w:tcPr>
            <w:tcW w:w="5103" w:type="dxa"/>
            <w:vMerge/>
          </w:tcPr>
          <w:p w14:paraId="093F7EE6" w14:textId="77777777" w:rsidR="007C27F9" w:rsidRPr="00856629" w:rsidRDefault="007C27F9" w:rsidP="007C27F9"/>
        </w:tc>
        <w:tc>
          <w:tcPr>
            <w:tcW w:w="3118" w:type="dxa"/>
          </w:tcPr>
          <w:p w14:paraId="63F3EF61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2033546D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6C3A9A8F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3898B8F0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3A3CC43" w14:textId="77777777" w:rsidR="007C27F9" w:rsidRPr="00856629" w:rsidRDefault="007C27F9" w:rsidP="007C27F9"/>
        </w:tc>
        <w:tc>
          <w:tcPr>
            <w:tcW w:w="5103" w:type="dxa"/>
            <w:vMerge/>
          </w:tcPr>
          <w:p w14:paraId="2DDFF936" w14:textId="77777777" w:rsidR="007C27F9" w:rsidRPr="00856629" w:rsidRDefault="007C27F9" w:rsidP="007C27F9"/>
        </w:tc>
        <w:tc>
          <w:tcPr>
            <w:tcW w:w="3118" w:type="dxa"/>
          </w:tcPr>
          <w:p w14:paraId="0468626A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33942F29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56E209A4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0D5D71E1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55FB994A" w14:textId="77777777" w:rsidR="007C27F9" w:rsidRPr="00856629" w:rsidRDefault="007C27F9" w:rsidP="007C27F9"/>
        </w:tc>
        <w:tc>
          <w:tcPr>
            <w:tcW w:w="5103" w:type="dxa"/>
            <w:vMerge/>
          </w:tcPr>
          <w:p w14:paraId="30349E60" w14:textId="77777777" w:rsidR="007C27F9" w:rsidRPr="00856629" w:rsidRDefault="007C27F9" w:rsidP="007C27F9"/>
        </w:tc>
        <w:tc>
          <w:tcPr>
            <w:tcW w:w="3118" w:type="dxa"/>
          </w:tcPr>
          <w:p w14:paraId="6DAC9154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10503629" w14:textId="77777777" w:rsidR="007C27F9" w:rsidRPr="00856629" w:rsidRDefault="005B5E98" w:rsidP="007C27F9">
            <w:r>
              <w:t>44</w:t>
            </w:r>
            <w:r w:rsidR="0080357A">
              <w:t>,4</w:t>
            </w:r>
          </w:p>
        </w:tc>
        <w:tc>
          <w:tcPr>
            <w:tcW w:w="1559" w:type="dxa"/>
          </w:tcPr>
          <w:p w14:paraId="703A7312" w14:textId="77777777" w:rsidR="007C27F9" w:rsidRPr="00856629" w:rsidRDefault="005B5E98" w:rsidP="007C27F9">
            <w:r>
              <w:t>44</w:t>
            </w:r>
            <w:r w:rsidR="00C80272">
              <w:t>,</w:t>
            </w:r>
            <w:r>
              <w:t>4</w:t>
            </w:r>
          </w:p>
        </w:tc>
      </w:tr>
      <w:tr w:rsidR="007C27F9" w:rsidRPr="00856629" w14:paraId="29DE0166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54E66D6C" w14:textId="77777777" w:rsidR="007C27F9" w:rsidRPr="00856629" w:rsidRDefault="007C27F9" w:rsidP="007C27F9"/>
        </w:tc>
        <w:tc>
          <w:tcPr>
            <w:tcW w:w="5103" w:type="dxa"/>
            <w:vMerge/>
          </w:tcPr>
          <w:p w14:paraId="2700BA47" w14:textId="77777777" w:rsidR="007C27F9" w:rsidRPr="00856629" w:rsidRDefault="007C27F9" w:rsidP="007C27F9"/>
        </w:tc>
        <w:tc>
          <w:tcPr>
            <w:tcW w:w="3118" w:type="dxa"/>
          </w:tcPr>
          <w:p w14:paraId="61F6FACD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5B006F7A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3AC16F77" w14:textId="77777777" w:rsidR="007C27F9" w:rsidRPr="00856629" w:rsidRDefault="007C27F9" w:rsidP="007C27F9">
            <w:r w:rsidRPr="00856629">
              <w:t>0,0</w:t>
            </w:r>
          </w:p>
        </w:tc>
      </w:tr>
    </w:tbl>
    <w:p w14:paraId="44E85F60" w14:textId="77777777" w:rsidR="007C27F9" w:rsidRPr="007C27F9" w:rsidRDefault="007C27F9" w:rsidP="007C27F9">
      <w:pPr>
        <w:rPr>
          <w:sz w:val="28"/>
          <w:szCs w:val="28"/>
        </w:rPr>
      </w:pPr>
    </w:p>
    <w:p w14:paraId="219FBDFE" w14:textId="77777777" w:rsidR="007C27F9" w:rsidRPr="007C27F9" w:rsidRDefault="007C27F9" w:rsidP="007C27F9">
      <w:pPr>
        <w:rPr>
          <w:sz w:val="28"/>
          <w:szCs w:val="28"/>
        </w:rPr>
      </w:pPr>
    </w:p>
    <w:p w14:paraId="08488421" w14:textId="77777777" w:rsidR="00281173" w:rsidRPr="00281173" w:rsidRDefault="00281173" w:rsidP="00281173">
      <w:pPr>
        <w:rPr>
          <w:sz w:val="28"/>
          <w:szCs w:val="28"/>
        </w:rPr>
      </w:pPr>
    </w:p>
    <w:sectPr w:rsidR="00281173" w:rsidRPr="00281173" w:rsidSect="0085662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00254170">
    <w:abstractNumId w:val="0"/>
  </w:num>
  <w:num w:numId="2" w16cid:durableId="86076190">
    <w:abstractNumId w:val="1"/>
  </w:num>
  <w:num w:numId="3" w16cid:durableId="1533955088">
    <w:abstractNumId w:val="2"/>
  </w:num>
  <w:num w:numId="4" w16cid:durableId="705526732">
    <w:abstractNumId w:val="3"/>
  </w:num>
  <w:num w:numId="5" w16cid:durableId="235480862">
    <w:abstractNumId w:val="4"/>
  </w:num>
  <w:num w:numId="6" w16cid:durableId="587156478">
    <w:abstractNumId w:val="5"/>
  </w:num>
  <w:num w:numId="7" w16cid:durableId="1166747727">
    <w:abstractNumId w:val="6"/>
  </w:num>
  <w:num w:numId="8" w16cid:durableId="1809932330">
    <w:abstractNumId w:val="9"/>
  </w:num>
  <w:num w:numId="9" w16cid:durableId="352534719">
    <w:abstractNumId w:val="7"/>
  </w:num>
  <w:num w:numId="10" w16cid:durableId="730080036">
    <w:abstractNumId w:val="11"/>
  </w:num>
  <w:num w:numId="11" w16cid:durableId="1729718227">
    <w:abstractNumId w:val="10"/>
  </w:num>
  <w:num w:numId="12" w16cid:durableId="7530184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431A7"/>
    <w:rsid w:val="000435A5"/>
    <w:rsid w:val="00047D79"/>
    <w:rsid w:val="00064F29"/>
    <w:rsid w:val="00067474"/>
    <w:rsid w:val="00067BB6"/>
    <w:rsid w:val="00087B82"/>
    <w:rsid w:val="00087E8E"/>
    <w:rsid w:val="00096405"/>
    <w:rsid w:val="00096F76"/>
    <w:rsid w:val="000A0D52"/>
    <w:rsid w:val="000B1085"/>
    <w:rsid w:val="000D3B3F"/>
    <w:rsid w:val="000D6604"/>
    <w:rsid w:val="000D778F"/>
    <w:rsid w:val="000F70E1"/>
    <w:rsid w:val="000F75DA"/>
    <w:rsid w:val="00100182"/>
    <w:rsid w:val="00111BD3"/>
    <w:rsid w:val="00137B0A"/>
    <w:rsid w:val="00143617"/>
    <w:rsid w:val="001467E1"/>
    <w:rsid w:val="00146C55"/>
    <w:rsid w:val="001509AE"/>
    <w:rsid w:val="001518C2"/>
    <w:rsid w:val="00160256"/>
    <w:rsid w:val="00167B13"/>
    <w:rsid w:val="00187529"/>
    <w:rsid w:val="001915D8"/>
    <w:rsid w:val="0019228D"/>
    <w:rsid w:val="00196AF0"/>
    <w:rsid w:val="001A65E9"/>
    <w:rsid w:val="001D193E"/>
    <w:rsid w:val="001D20DA"/>
    <w:rsid w:val="001E6BFB"/>
    <w:rsid w:val="00214435"/>
    <w:rsid w:val="0022175C"/>
    <w:rsid w:val="0023549E"/>
    <w:rsid w:val="00235877"/>
    <w:rsid w:val="00240163"/>
    <w:rsid w:val="00245307"/>
    <w:rsid w:val="00255480"/>
    <w:rsid w:val="00264D4E"/>
    <w:rsid w:val="002678E7"/>
    <w:rsid w:val="00267C86"/>
    <w:rsid w:val="00274F5E"/>
    <w:rsid w:val="00276B47"/>
    <w:rsid w:val="00281173"/>
    <w:rsid w:val="0028212D"/>
    <w:rsid w:val="00286508"/>
    <w:rsid w:val="00290CE7"/>
    <w:rsid w:val="0029674A"/>
    <w:rsid w:val="002A3052"/>
    <w:rsid w:val="002B617C"/>
    <w:rsid w:val="002D0B3A"/>
    <w:rsid w:val="002D14B0"/>
    <w:rsid w:val="002D55C4"/>
    <w:rsid w:val="002E3D30"/>
    <w:rsid w:val="002E42B9"/>
    <w:rsid w:val="00300A8A"/>
    <w:rsid w:val="0030643E"/>
    <w:rsid w:val="00322D76"/>
    <w:rsid w:val="003412E1"/>
    <w:rsid w:val="00344FB6"/>
    <w:rsid w:val="00350C71"/>
    <w:rsid w:val="00362F1B"/>
    <w:rsid w:val="00367481"/>
    <w:rsid w:val="00367D77"/>
    <w:rsid w:val="003704D2"/>
    <w:rsid w:val="00370D61"/>
    <w:rsid w:val="00371757"/>
    <w:rsid w:val="00373A92"/>
    <w:rsid w:val="003758D0"/>
    <w:rsid w:val="003830BA"/>
    <w:rsid w:val="00385248"/>
    <w:rsid w:val="00386133"/>
    <w:rsid w:val="0039303A"/>
    <w:rsid w:val="003A15E0"/>
    <w:rsid w:val="003A3D88"/>
    <w:rsid w:val="003B16F9"/>
    <w:rsid w:val="003B4BF8"/>
    <w:rsid w:val="003B5CF4"/>
    <w:rsid w:val="003B5FB0"/>
    <w:rsid w:val="003C5C9C"/>
    <w:rsid w:val="003C6A24"/>
    <w:rsid w:val="003E22B6"/>
    <w:rsid w:val="003E305A"/>
    <w:rsid w:val="003E509C"/>
    <w:rsid w:val="003E6521"/>
    <w:rsid w:val="003E6F87"/>
    <w:rsid w:val="003E7152"/>
    <w:rsid w:val="003F204A"/>
    <w:rsid w:val="004073A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7DEE"/>
    <w:rsid w:val="004A1237"/>
    <w:rsid w:val="004A2197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345C3"/>
    <w:rsid w:val="00537F7C"/>
    <w:rsid w:val="00547B4D"/>
    <w:rsid w:val="0056274B"/>
    <w:rsid w:val="00562E43"/>
    <w:rsid w:val="00565066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B5E98"/>
    <w:rsid w:val="005C2313"/>
    <w:rsid w:val="005C5D2B"/>
    <w:rsid w:val="005D051E"/>
    <w:rsid w:val="005D472B"/>
    <w:rsid w:val="005D6A0C"/>
    <w:rsid w:val="005D7962"/>
    <w:rsid w:val="005E2726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67E93"/>
    <w:rsid w:val="00675A2B"/>
    <w:rsid w:val="006945B5"/>
    <w:rsid w:val="006C3E17"/>
    <w:rsid w:val="006C4500"/>
    <w:rsid w:val="006E1F4A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24946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0357A"/>
    <w:rsid w:val="00820C32"/>
    <w:rsid w:val="00832EDD"/>
    <w:rsid w:val="0084564A"/>
    <w:rsid w:val="00846098"/>
    <w:rsid w:val="00856629"/>
    <w:rsid w:val="00865B76"/>
    <w:rsid w:val="0088708B"/>
    <w:rsid w:val="008977FB"/>
    <w:rsid w:val="00897A4D"/>
    <w:rsid w:val="008C0821"/>
    <w:rsid w:val="008C352B"/>
    <w:rsid w:val="008C3A46"/>
    <w:rsid w:val="008C796C"/>
    <w:rsid w:val="008D1BD8"/>
    <w:rsid w:val="008E2150"/>
    <w:rsid w:val="008E5516"/>
    <w:rsid w:val="008F64A1"/>
    <w:rsid w:val="009107F1"/>
    <w:rsid w:val="00911CED"/>
    <w:rsid w:val="00915CBA"/>
    <w:rsid w:val="00927E11"/>
    <w:rsid w:val="00931BD6"/>
    <w:rsid w:val="00934D38"/>
    <w:rsid w:val="0094457C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651F"/>
    <w:rsid w:val="009A56E0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355F"/>
    <w:rsid w:val="00AD51C9"/>
    <w:rsid w:val="00AD5951"/>
    <w:rsid w:val="00AF58E0"/>
    <w:rsid w:val="00B03116"/>
    <w:rsid w:val="00B060CA"/>
    <w:rsid w:val="00B07462"/>
    <w:rsid w:val="00B14ABB"/>
    <w:rsid w:val="00B174F2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C04B8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2D16"/>
    <w:rsid w:val="00C03A8F"/>
    <w:rsid w:val="00C06846"/>
    <w:rsid w:val="00C06F56"/>
    <w:rsid w:val="00C07F61"/>
    <w:rsid w:val="00C2017D"/>
    <w:rsid w:val="00C22A92"/>
    <w:rsid w:val="00C23CCC"/>
    <w:rsid w:val="00C25A32"/>
    <w:rsid w:val="00C3450D"/>
    <w:rsid w:val="00C519AC"/>
    <w:rsid w:val="00C565CB"/>
    <w:rsid w:val="00C602CD"/>
    <w:rsid w:val="00C64654"/>
    <w:rsid w:val="00C80272"/>
    <w:rsid w:val="00CA3AA4"/>
    <w:rsid w:val="00CA3DFC"/>
    <w:rsid w:val="00CA6CE7"/>
    <w:rsid w:val="00CA6EC2"/>
    <w:rsid w:val="00CB5696"/>
    <w:rsid w:val="00CD0E2B"/>
    <w:rsid w:val="00CD6C44"/>
    <w:rsid w:val="00CE77CA"/>
    <w:rsid w:val="00D04E43"/>
    <w:rsid w:val="00D05561"/>
    <w:rsid w:val="00D1525B"/>
    <w:rsid w:val="00D30060"/>
    <w:rsid w:val="00D31225"/>
    <w:rsid w:val="00D47015"/>
    <w:rsid w:val="00D474B5"/>
    <w:rsid w:val="00D52580"/>
    <w:rsid w:val="00D54C03"/>
    <w:rsid w:val="00D6631F"/>
    <w:rsid w:val="00D71126"/>
    <w:rsid w:val="00D84B56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E0020B"/>
    <w:rsid w:val="00E03CEE"/>
    <w:rsid w:val="00E04FF3"/>
    <w:rsid w:val="00E05FB3"/>
    <w:rsid w:val="00E10F60"/>
    <w:rsid w:val="00E26B31"/>
    <w:rsid w:val="00E3134A"/>
    <w:rsid w:val="00E330C6"/>
    <w:rsid w:val="00E34F6F"/>
    <w:rsid w:val="00E363B0"/>
    <w:rsid w:val="00E373C7"/>
    <w:rsid w:val="00E4368C"/>
    <w:rsid w:val="00E55571"/>
    <w:rsid w:val="00E55D67"/>
    <w:rsid w:val="00E64BAD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D0303"/>
    <w:rsid w:val="00ED0C0A"/>
    <w:rsid w:val="00ED366F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71A1D"/>
    <w:rsid w:val="00F7443B"/>
    <w:rsid w:val="00F87F51"/>
    <w:rsid w:val="00FA0B20"/>
    <w:rsid w:val="00FA3ADF"/>
    <w:rsid w:val="00FA4070"/>
    <w:rsid w:val="00FA4B8F"/>
    <w:rsid w:val="00FB1CAC"/>
    <w:rsid w:val="00FC6C85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2D91"/>
  <w15:docId w15:val="{B0211A78-812A-4C1D-BC60-07B2D7A1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Название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2025-02-18T10:39:00Z</cp:lastPrinted>
  <dcterms:created xsi:type="dcterms:W3CDTF">2025-02-18T10:40:00Z</dcterms:created>
  <dcterms:modified xsi:type="dcterms:W3CDTF">2025-02-18T10:40:00Z</dcterms:modified>
</cp:coreProperties>
</file>