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E8476" w14:textId="77777777" w:rsidR="00196AF0" w:rsidRPr="00196AF0" w:rsidRDefault="00954D04" w:rsidP="00196AF0">
      <w:pPr>
        <w:jc w:val="center"/>
        <w:rPr>
          <w:szCs w:val="34"/>
        </w:rPr>
      </w:pPr>
      <w:r w:rsidRPr="00EC7431">
        <w:rPr>
          <w:sz w:val="20"/>
          <w:szCs w:val="34"/>
        </w:rPr>
        <w:t xml:space="preserve">   </w:t>
      </w:r>
      <w:r w:rsidR="006D7943">
        <w:rPr>
          <w:noProof/>
          <w:sz w:val="20"/>
          <w:szCs w:val="34"/>
          <w:lang w:eastAsia="ru-RU"/>
        </w:rPr>
        <w:drawing>
          <wp:inline distT="0" distB="0" distL="0" distR="0" wp14:anchorId="5D67947A" wp14:editId="2BEBACF3">
            <wp:extent cx="58039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C8B9E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 xml:space="preserve">РОССИЙСКАЯ  ФЕДЕРАЦИЯ </w:t>
      </w:r>
    </w:p>
    <w:p w14:paraId="395503B1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0D7B683C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МУНИЦИПАЛЬНОЕ  ОБРАЗОВАНИЕ  «ГОРНЯЦКОЕ СЕЛЬСКОЕ  ПОСЕЛЕНИЕ»</w:t>
      </w:r>
    </w:p>
    <w:p w14:paraId="525A6B7C" w14:textId="77777777" w:rsidR="00196AF0" w:rsidRPr="00373165" w:rsidRDefault="00196AF0" w:rsidP="00196AF0">
      <w:pPr>
        <w:tabs>
          <w:tab w:val="left" w:pos="5670"/>
        </w:tabs>
        <w:jc w:val="center"/>
      </w:pPr>
      <w:r w:rsidRPr="00373165">
        <w:rPr>
          <w:bCs/>
        </w:rPr>
        <w:t xml:space="preserve">АДМИНИСТРАЦИЯ  ГОРНЯЦКОГО  СЕЛЬСКОГО ПОСЕЛЕНИЯ </w:t>
      </w:r>
    </w:p>
    <w:p w14:paraId="71DA5BE5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</w:p>
    <w:p w14:paraId="610456F3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7E88A4BB" w14:textId="53183EC0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 w:rsidR="005904A8">
        <w:rPr>
          <w:sz w:val="28"/>
          <w:szCs w:val="28"/>
        </w:rPr>
        <w:t>10</w:t>
      </w:r>
      <w:r w:rsidRPr="00A41ACC">
        <w:rPr>
          <w:sz w:val="28"/>
          <w:szCs w:val="28"/>
        </w:rPr>
        <w:t>.0</w:t>
      </w:r>
      <w:r w:rsidR="00F613C1">
        <w:rPr>
          <w:sz w:val="28"/>
          <w:szCs w:val="28"/>
        </w:rPr>
        <w:t>2</w:t>
      </w:r>
      <w:r w:rsidR="001F6347">
        <w:rPr>
          <w:sz w:val="28"/>
          <w:szCs w:val="28"/>
        </w:rPr>
        <w:t>.202</w:t>
      </w:r>
      <w:r w:rsidR="00CD5412">
        <w:rPr>
          <w:sz w:val="28"/>
          <w:szCs w:val="28"/>
        </w:rPr>
        <w:t>5</w:t>
      </w:r>
      <w:r w:rsidRPr="00A41ACC">
        <w:rPr>
          <w:sz w:val="28"/>
          <w:szCs w:val="28"/>
        </w:rPr>
        <w:t xml:space="preserve"> № </w:t>
      </w:r>
      <w:r w:rsidR="005904A8">
        <w:rPr>
          <w:sz w:val="28"/>
          <w:szCs w:val="28"/>
        </w:rPr>
        <w:t>35</w:t>
      </w:r>
    </w:p>
    <w:p w14:paraId="5B248ED2" w14:textId="77777777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2487F5EB" w14:textId="77777777" w:rsidR="00196AF0" w:rsidRPr="00A41ACC" w:rsidRDefault="00196AF0" w:rsidP="00196AF0">
      <w:pPr>
        <w:jc w:val="center"/>
        <w:rPr>
          <w:sz w:val="28"/>
          <w:szCs w:val="28"/>
        </w:rPr>
      </w:pPr>
    </w:p>
    <w:p w14:paraId="0EF1F3DE" w14:textId="77777777" w:rsidR="00281173" w:rsidRDefault="00281173" w:rsidP="002811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 «</w:t>
      </w:r>
      <w:r w:rsidR="006874DB" w:rsidRPr="006874DB">
        <w:rPr>
          <w:b/>
          <w:bCs/>
          <w:sz w:val="28"/>
          <w:szCs w:val="28"/>
        </w:rPr>
        <w:t>Муниципальная политика</w:t>
      </w:r>
      <w:r>
        <w:rPr>
          <w:b/>
          <w:bCs/>
          <w:sz w:val="28"/>
          <w:szCs w:val="28"/>
        </w:rPr>
        <w:t xml:space="preserve">» </w:t>
      </w:r>
    </w:p>
    <w:p w14:paraId="732547AA" w14:textId="77777777" w:rsidR="00196AF0" w:rsidRPr="00196AF0" w:rsidRDefault="00CD5412" w:rsidP="002811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2024</w:t>
      </w:r>
      <w:r w:rsidR="00281173">
        <w:rPr>
          <w:b/>
          <w:bCs/>
          <w:sz w:val="28"/>
          <w:szCs w:val="28"/>
        </w:rPr>
        <w:t xml:space="preserve"> год</w:t>
      </w:r>
    </w:p>
    <w:p w14:paraId="783B318D" w14:textId="77777777" w:rsidR="0076216F" w:rsidRPr="00214435" w:rsidRDefault="0076216F" w:rsidP="0076216F">
      <w:pPr>
        <w:rPr>
          <w:sz w:val="28"/>
          <w:szCs w:val="28"/>
        </w:rPr>
      </w:pPr>
    </w:p>
    <w:p w14:paraId="11E8E48A" w14:textId="77777777" w:rsidR="0076216F" w:rsidRPr="009D7785" w:rsidRDefault="00281173" w:rsidP="00196AF0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3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</w:t>
      </w:r>
      <w:r w:rsidR="00A357D7" w:rsidRPr="00214435">
        <w:rPr>
          <w:rFonts w:ascii="Times New Roman" w:hAnsi="Times New Roman" w:cs="Times New Roman"/>
          <w:sz w:val="28"/>
          <w:szCs w:val="28"/>
        </w:rPr>
        <w:t xml:space="preserve">, </w:t>
      </w:r>
      <w:r w:rsidR="009D7785">
        <w:rPr>
          <w:rFonts w:ascii="Times New Roman" w:hAnsi="Times New Roman" w:cs="Times New Roman"/>
          <w:sz w:val="28"/>
          <w:szCs w:val="28"/>
        </w:rPr>
        <w:t xml:space="preserve">Администрация Горняцкого сельского поселения </w:t>
      </w:r>
      <w:r w:rsidR="009D7785" w:rsidRPr="009D7785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6216F" w:rsidRPr="00214435">
        <w:rPr>
          <w:bCs/>
          <w:sz w:val="28"/>
          <w:szCs w:val="28"/>
        </w:rPr>
        <w:t>:</w:t>
      </w:r>
    </w:p>
    <w:p w14:paraId="2E942E6B" w14:textId="77777777" w:rsidR="00031239" w:rsidRPr="00214435" w:rsidRDefault="00031239" w:rsidP="00E10F60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14:paraId="05C57FC3" w14:textId="77777777" w:rsidR="00281173" w:rsidRPr="00281173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1.</w:t>
      </w:r>
      <w:r w:rsidRPr="00281173">
        <w:rPr>
          <w:sz w:val="28"/>
          <w:szCs w:val="28"/>
        </w:rPr>
        <w:tab/>
        <w:t>Утвердить отчет о финансировании и освоении проводимых программных мероприятий по муниципальной программе Горняцкого сельского поселения «</w:t>
      </w:r>
      <w:r w:rsidR="006874DB" w:rsidRPr="006874DB">
        <w:rPr>
          <w:sz w:val="28"/>
          <w:szCs w:val="28"/>
        </w:rPr>
        <w:t>Муниципальная политика</w:t>
      </w:r>
      <w:r w:rsidR="00CD5412">
        <w:rPr>
          <w:sz w:val="28"/>
          <w:szCs w:val="28"/>
        </w:rPr>
        <w:t>» за 2024</w:t>
      </w:r>
      <w:r w:rsidRPr="00281173">
        <w:rPr>
          <w:sz w:val="28"/>
          <w:szCs w:val="28"/>
        </w:rPr>
        <w:t xml:space="preserve"> год согласно приложению № 1 к настоящему постановлению.</w:t>
      </w:r>
    </w:p>
    <w:p w14:paraId="04C31ADC" w14:textId="77777777" w:rsidR="00281173" w:rsidRPr="00281173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2.</w:t>
      </w:r>
      <w:r w:rsidRPr="00281173">
        <w:rPr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14:paraId="4BEA142E" w14:textId="77777777" w:rsidR="00214435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3.</w:t>
      </w:r>
      <w:r w:rsidRPr="00281173">
        <w:rPr>
          <w:sz w:val="28"/>
          <w:szCs w:val="28"/>
        </w:rPr>
        <w:tab/>
        <w:t xml:space="preserve">Контроль за исполнением постановления возложить на начальника отдела экономики и финансов Л.В. </w:t>
      </w:r>
      <w:proofErr w:type="spellStart"/>
      <w:r w:rsidRPr="00281173">
        <w:rPr>
          <w:sz w:val="28"/>
          <w:szCs w:val="28"/>
        </w:rPr>
        <w:t>Трихаеву</w:t>
      </w:r>
      <w:proofErr w:type="spellEnd"/>
      <w:r w:rsidRPr="00281173">
        <w:rPr>
          <w:sz w:val="28"/>
          <w:szCs w:val="28"/>
        </w:rPr>
        <w:t>.</w:t>
      </w:r>
    </w:p>
    <w:p w14:paraId="6E1513A2" w14:textId="77777777" w:rsidR="00214435" w:rsidRDefault="009D7785" w:rsidP="009D7785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995B752" w14:textId="77777777" w:rsidR="005904A8" w:rsidRDefault="005904A8" w:rsidP="009D7785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3"/>
        <w:gridCol w:w="1395"/>
        <w:gridCol w:w="4199"/>
      </w:tblGrid>
      <w:tr w:rsidR="005904A8" w14:paraId="1DB99BD4" w14:textId="77777777" w:rsidTr="00BD2E19">
        <w:tc>
          <w:tcPr>
            <w:tcW w:w="4077" w:type="dxa"/>
            <w:hideMark/>
          </w:tcPr>
          <w:p w14:paraId="642C2DAE" w14:textId="77777777" w:rsidR="005904A8" w:rsidRPr="00FE603C" w:rsidRDefault="005904A8" w:rsidP="00BD2E19">
            <w:pPr>
              <w:jc w:val="center"/>
              <w:rPr>
                <w:sz w:val="28"/>
                <w:szCs w:val="28"/>
                <w:lang w:eastAsia="en-US"/>
              </w:rPr>
            </w:pPr>
            <w:r w:rsidRPr="00FE603C">
              <w:rPr>
                <w:sz w:val="28"/>
                <w:szCs w:val="28"/>
                <w:lang w:eastAsia="en-US"/>
              </w:rPr>
              <w:t>Глава Администрации</w:t>
            </w:r>
          </w:p>
          <w:p w14:paraId="0DE15590" w14:textId="77777777" w:rsidR="005904A8" w:rsidRPr="00FE603C" w:rsidRDefault="005904A8" w:rsidP="00BD2E19">
            <w:pPr>
              <w:ind w:right="-106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FE603C">
              <w:rPr>
                <w:kern w:val="2"/>
                <w:sz w:val="28"/>
                <w:szCs w:val="28"/>
                <w:lang w:eastAsia="en-US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189C37A0" w14:textId="77777777" w:rsidR="005904A8" w:rsidRPr="00FE603C" w:rsidRDefault="005904A8" w:rsidP="00BD2E19">
            <w:pPr>
              <w:rPr>
                <w:kern w:val="2"/>
                <w:sz w:val="28"/>
                <w:szCs w:val="28"/>
                <w:lang w:eastAsia="en-US"/>
              </w:rPr>
            </w:pPr>
          </w:p>
          <w:p w14:paraId="3C0EC573" w14:textId="77777777" w:rsidR="005904A8" w:rsidRDefault="005904A8" w:rsidP="00BD2E19">
            <w:pPr>
              <w:jc w:val="right"/>
              <w:rPr>
                <w:kern w:val="2"/>
                <w:sz w:val="28"/>
                <w:szCs w:val="28"/>
                <w:lang w:val="en-US" w:eastAsia="en-US"/>
              </w:rPr>
            </w:pPr>
            <w:r>
              <w:rPr>
                <w:kern w:val="2"/>
                <w:sz w:val="28"/>
                <w:szCs w:val="28"/>
                <w:lang w:val="en-US" w:eastAsia="en-US"/>
              </w:rPr>
              <w:t>А.В. Балденков</w:t>
            </w:r>
          </w:p>
        </w:tc>
      </w:tr>
      <w:tr w:rsidR="005904A8" w14:paraId="6774DDCF" w14:textId="77777777" w:rsidTr="00BD2E19">
        <w:tc>
          <w:tcPr>
            <w:tcW w:w="5495" w:type="dxa"/>
            <w:gridSpan w:val="2"/>
          </w:tcPr>
          <w:p w14:paraId="749BDFB1" w14:textId="77777777" w:rsidR="005904A8" w:rsidRPr="00AC1E06" w:rsidRDefault="005904A8" w:rsidP="00BD2E19">
            <w:pPr>
              <w:rPr>
                <w:color w:val="FFFFFF" w:themeColor="background1"/>
                <w:sz w:val="28"/>
                <w:szCs w:val="28"/>
                <w:lang w:eastAsia="en-US"/>
              </w:rPr>
            </w:pPr>
          </w:p>
          <w:p w14:paraId="1AE174AD" w14:textId="77777777" w:rsidR="005904A8" w:rsidRPr="00AC1E06" w:rsidRDefault="005904A8" w:rsidP="00BD2E19">
            <w:pPr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AC1E06">
              <w:rPr>
                <w:color w:val="FFFFFF" w:themeColor="background1"/>
                <w:sz w:val="28"/>
                <w:szCs w:val="28"/>
                <w:lang w:eastAsia="en-US"/>
              </w:rPr>
              <w:t xml:space="preserve">Верно </w:t>
            </w:r>
          </w:p>
          <w:p w14:paraId="5645CF90" w14:textId="77777777" w:rsidR="005904A8" w:rsidRPr="00AC1E06" w:rsidRDefault="005904A8" w:rsidP="00BD2E19">
            <w:pPr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AC1E06">
              <w:rPr>
                <w:color w:val="FFFFFF" w:themeColor="background1"/>
                <w:sz w:val="28"/>
                <w:szCs w:val="28"/>
                <w:lang w:eastAsia="en-US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</w:tcPr>
          <w:p w14:paraId="4F38A26D" w14:textId="77777777" w:rsidR="005904A8" w:rsidRPr="00AC1E06" w:rsidRDefault="005904A8" w:rsidP="00BD2E19">
            <w:pPr>
              <w:rPr>
                <w:color w:val="FFFFFF" w:themeColor="background1"/>
                <w:kern w:val="2"/>
                <w:sz w:val="28"/>
                <w:szCs w:val="28"/>
                <w:lang w:eastAsia="en-US"/>
              </w:rPr>
            </w:pPr>
          </w:p>
          <w:p w14:paraId="4ABC04A4" w14:textId="77777777" w:rsidR="005904A8" w:rsidRPr="00AC1E06" w:rsidRDefault="005904A8" w:rsidP="00BD2E19">
            <w:pPr>
              <w:rPr>
                <w:color w:val="FFFFFF" w:themeColor="background1"/>
                <w:kern w:val="2"/>
                <w:sz w:val="28"/>
                <w:szCs w:val="28"/>
                <w:lang w:eastAsia="en-US"/>
              </w:rPr>
            </w:pPr>
          </w:p>
          <w:p w14:paraId="2A0AE7A3" w14:textId="77777777" w:rsidR="005904A8" w:rsidRPr="00AC1E06" w:rsidRDefault="005904A8" w:rsidP="00BD2E19">
            <w:pPr>
              <w:jc w:val="right"/>
              <w:rPr>
                <w:color w:val="FFFFFF" w:themeColor="background1"/>
                <w:kern w:val="2"/>
                <w:sz w:val="28"/>
                <w:szCs w:val="28"/>
                <w:lang w:eastAsia="en-US"/>
              </w:rPr>
            </w:pPr>
          </w:p>
          <w:p w14:paraId="7F652CCE" w14:textId="77777777" w:rsidR="005904A8" w:rsidRPr="00AC1E06" w:rsidRDefault="005904A8" w:rsidP="00BD2E19">
            <w:pPr>
              <w:jc w:val="right"/>
              <w:rPr>
                <w:color w:val="FFFFFF" w:themeColor="background1"/>
                <w:kern w:val="2"/>
                <w:sz w:val="28"/>
                <w:szCs w:val="28"/>
                <w:lang w:val="en-US" w:eastAsia="en-US"/>
              </w:rPr>
            </w:pPr>
            <w:r w:rsidRPr="00AC1E06">
              <w:rPr>
                <w:color w:val="FFFFFF" w:themeColor="background1"/>
                <w:kern w:val="2"/>
                <w:sz w:val="28"/>
                <w:szCs w:val="28"/>
                <w:lang w:val="en-US" w:eastAsia="en-US"/>
              </w:rPr>
              <w:t xml:space="preserve">Л.П. </w:t>
            </w:r>
            <w:proofErr w:type="spellStart"/>
            <w:r w:rsidRPr="00AC1E06">
              <w:rPr>
                <w:color w:val="FFFFFF" w:themeColor="background1"/>
                <w:kern w:val="2"/>
                <w:sz w:val="28"/>
                <w:szCs w:val="28"/>
                <w:lang w:val="en-US" w:eastAsia="en-US"/>
              </w:rPr>
              <w:t>Дикая</w:t>
            </w:r>
            <w:proofErr w:type="spellEnd"/>
          </w:p>
        </w:tc>
      </w:tr>
    </w:tbl>
    <w:p w14:paraId="3B30BDFC" w14:textId="77777777" w:rsidR="005904A8" w:rsidRDefault="005904A8" w:rsidP="00281173">
      <w:pPr>
        <w:jc w:val="right"/>
        <w:rPr>
          <w:sz w:val="28"/>
          <w:szCs w:val="28"/>
        </w:rPr>
      </w:pPr>
    </w:p>
    <w:p w14:paraId="77101BD7" w14:textId="77777777" w:rsidR="005904A8" w:rsidRDefault="005904A8" w:rsidP="00281173">
      <w:pPr>
        <w:jc w:val="right"/>
        <w:rPr>
          <w:sz w:val="28"/>
          <w:szCs w:val="28"/>
        </w:rPr>
      </w:pPr>
    </w:p>
    <w:p w14:paraId="363EE9E0" w14:textId="77777777" w:rsidR="005904A8" w:rsidRDefault="005904A8" w:rsidP="00281173">
      <w:pPr>
        <w:jc w:val="right"/>
        <w:rPr>
          <w:sz w:val="28"/>
          <w:szCs w:val="28"/>
        </w:rPr>
      </w:pPr>
    </w:p>
    <w:p w14:paraId="4082B10A" w14:textId="77777777" w:rsidR="005904A8" w:rsidRDefault="005904A8" w:rsidP="00281173">
      <w:pPr>
        <w:jc w:val="right"/>
        <w:rPr>
          <w:sz w:val="28"/>
          <w:szCs w:val="28"/>
        </w:rPr>
      </w:pPr>
    </w:p>
    <w:p w14:paraId="41F7EB96" w14:textId="77777777" w:rsidR="005904A8" w:rsidRDefault="005904A8" w:rsidP="00281173">
      <w:pPr>
        <w:jc w:val="right"/>
        <w:rPr>
          <w:sz w:val="28"/>
          <w:szCs w:val="28"/>
        </w:rPr>
      </w:pPr>
    </w:p>
    <w:p w14:paraId="600EC438" w14:textId="77777777" w:rsidR="005904A8" w:rsidRDefault="005904A8" w:rsidP="00281173">
      <w:pPr>
        <w:jc w:val="right"/>
        <w:rPr>
          <w:sz w:val="28"/>
          <w:szCs w:val="28"/>
        </w:rPr>
      </w:pPr>
    </w:p>
    <w:p w14:paraId="2AB51F6F" w14:textId="6199A90F" w:rsidR="005904A8" w:rsidRDefault="00281173" w:rsidP="005904A8">
      <w:pPr>
        <w:ind w:firstLine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lastRenderedPageBreak/>
        <w:t>Приложение № 1 к</w:t>
      </w:r>
    </w:p>
    <w:p w14:paraId="386EBB3A" w14:textId="318A88F6" w:rsidR="00281173" w:rsidRPr="00281173" w:rsidRDefault="00281173" w:rsidP="005904A8">
      <w:pPr>
        <w:ind w:firstLine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постановлению</w:t>
      </w:r>
    </w:p>
    <w:p w14:paraId="32726C29" w14:textId="5EF78B53" w:rsidR="005904A8" w:rsidRDefault="00281173" w:rsidP="005904A8">
      <w:pPr>
        <w:ind w:firstLine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Администрации</w:t>
      </w:r>
    </w:p>
    <w:p w14:paraId="0B1166BB" w14:textId="0183A58B" w:rsidR="00281173" w:rsidRPr="00281173" w:rsidRDefault="00281173" w:rsidP="005904A8">
      <w:pPr>
        <w:ind w:firstLine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Горняцкого</w:t>
      </w:r>
    </w:p>
    <w:p w14:paraId="359ED26D" w14:textId="77777777" w:rsidR="00281173" w:rsidRPr="00281173" w:rsidRDefault="00281173" w:rsidP="005904A8">
      <w:pPr>
        <w:ind w:firstLine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сельского поселения</w:t>
      </w:r>
    </w:p>
    <w:p w14:paraId="28FB65CF" w14:textId="42BC3530" w:rsidR="00281173" w:rsidRPr="00281173" w:rsidRDefault="00CD5412" w:rsidP="005904A8">
      <w:pPr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904A8">
        <w:rPr>
          <w:sz w:val="28"/>
          <w:szCs w:val="28"/>
        </w:rPr>
        <w:t>10</w:t>
      </w:r>
      <w:r>
        <w:rPr>
          <w:sz w:val="28"/>
          <w:szCs w:val="28"/>
        </w:rPr>
        <w:t>.02.2025</w:t>
      </w:r>
      <w:r w:rsidR="00281173" w:rsidRPr="00281173">
        <w:rPr>
          <w:sz w:val="28"/>
          <w:szCs w:val="28"/>
        </w:rPr>
        <w:t xml:space="preserve"> № </w:t>
      </w:r>
      <w:r w:rsidR="005904A8">
        <w:rPr>
          <w:sz w:val="28"/>
          <w:szCs w:val="28"/>
        </w:rPr>
        <w:t>35</w:t>
      </w:r>
    </w:p>
    <w:p w14:paraId="4F7D713E" w14:textId="77777777" w:rsidR="00281173" w:rsidRPr="00281173" w:rsidRDefault="00281173" w:rsidP="00281173">
      <w:pPr>
        <w:rPr>
          <w:sz w:val="28"/>
          <w:szCs w:val="28"/>
        </w:rPr>
      </w:pPr>
    </w:p>
    <w:p w14:paraId="1A6E3676" w14:textId="77777777" w:rsidR="00D973F1" w:rsidRPr="00D973F1" w:rsidRDefault="00D973F1" w:rsidP="00D973F1">
      <w:pPr>
        <w:jc w:val="center"/>
        <w:rPr>
          <w:sz w:val="28"/>
          <w:szCs w:val="28"/>
        </w:rPr>
      </w:pPr>
      <w:r w:rsidRPr="00D973F1">
        <w:rPr>
          <w:sz w:val="28"/>
          <w:szCs w:val="28"/>
        </w:rPr>
        <w:t>Информация</w:t>
      </w:r>
    </w:p>
    <w:p w14:paraId="112C05AB" w14:textId="77777777" w:rsidR="00D973F1" w:rsidRPr="00D973F1" w:rsidRDefault="00D973F1" w:rsidP="00D973F1">
      <w:pPr>
        <w:jc w:val="center"/>
        <w:rPr>
          <w:sz w:val="28"/>
          <w:szCs w:val="28"/>
        </w:rPr>
      </w:pPr>
      <w:r w:rsidRPr="00D973F1">
        <w:rPr>
          <w:sz w:val="28"/>
          <w:szCs w:val="28"/>
        </w:rPr>
        <w:t>о реализации  муниципальной программы Горняцкого сельского поселения «</w:t>
      </w:r>
      <w:r w:rsidR="006874DB" w:rsidRPr="006874DB">
        <w:rPr>
          <w:sz w:val="28"/>
          <w:szCs w:val="28"/>
        </w:rPr>
        <w:t>Муниципальная политика</w:t>
      </w:r>
      <w:r w:rsidRPr="00D973F1">
        <w:rPr>
          <w:sz w:val="28"/>
          <w:szCs w:val="28"/>
        </w:rPr>
        <w:t xml:space="preserve">» </w:t>
      </w:r>
      <w:r w:rsidR="00CD5412">
        <w:rPr>
          <w:sz w:val="28"/>
          <w:szCs w:val="28"/>
        </w:rPr>
        <w:t>за 2024</w:t>
      </w:r>
      <w:r w:rsidRPr="00D973F1">
        <w:rPr>
          <w:sz w:val="28"/>
          <w:szCs w:val="28"/>
        </w:rPr>
        <w:t xml:space="preserve"> год</w:t>
      </w:r>
    </w:p>
    <w:p w14:paraId="60E21875" w14:textId="77777777" w:rsidR="00D973F1" w:rsidRPr="00D973F1" w:rsidRDefault="00D973F1" w:rsidP="00D973F1">
      <w:pPr>
        <w:jc w:val="center"/>
        <w:rPr>
          <w:b/>
          <w:sz w:val="28"/>
          <w:szCs w:val="28"/>
        </w:rPr>
      </w:pPr>
    </w:p>
    <w:p w14:paraId="5CD12834" w14:textId="34E84E60" w:rsidR="006874DB" w:rsidRPr="006874DB" w:rsidRDefault="00D973F1" w:rsidP="005904A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D973F1">
        <w:rPr>
          <w:sz w:val="28"/>
          <w:szCs w:val="28"/>
        </w:rPr>
        <w:t xml:space="preserve">  </w:t>
      </w:r>
      <w:r w:rsidR="006874DB" w:rsidRPr="006874DB">
        <w:rPr>
          <w:sz w:val="28"/>
          <w:szCs w:val="28"/>
        </w:rPr>
        <w:t>Муниципальная программа Горняцкого сельского поселения «Муниципальная политика», утвержденная постановлением Администрации Горняцкого сельского посе</w:t>
      </w:r>
      <w:r w:rsidR="006874DB">
        <w:rPr>
          <w:sz w:val="28"/>
          <w:szCs w:val="28"/>
        </w:rPr>
        <w:t>ления от 30.11.2018 года   № 25</w:t>
      </w:r>
      <w:r w:rsidR="006874DB" w:rsidRPr="006874DB">
        <w:rPr>
          <w:sz w:val="28"/>
          <w:szCs w:val="28"/>
        </w:rPr>
        <w:t xml:space="preserve">2 была принята с целью </w:t>
      </w:r>
      <w:r w:rsidR="005904A8" w:rsidRPr="006874DB">
        <w:rPr>
          <w:sz w:val="28"/>
          <w:szCs w:val="28"/>
        </w:rPr>
        <w:t>развития и</w:t>
      </w:r>
      <w:r w:rsidR="006874DB" w:rsidRPr="006874DB">
        <w:rPr>
          <w:sz w:val="28"/>
          <w:szCs w:val="28"/>
        </w:rPr>
        <w:t xml:space="preserve"> совершенствования муниципального управления и муниципальной службы; совершенствования муниципального управления и муниципальной службы в Горняцком сельском поселении.</w:t>
      </w:r>
    </w:p>
    <w:p w14:paraId="5F003BB7" w14:textId="77777777" w:rsidR="006874DB" w:rsidRPr="006874DB" w:rsidRDefault="006874DB" w:rsidP="005904A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6874DB">
        <w:rPr>
          <w:sz w:val="28"/>
          <w:szCs w:val="28"/>
        </w:rPr>
        <w:t xml:space="preserve"> Программа осуществляется путем реализации программных мероприятий, распределенных по двум подпрограммам:</w:t>
      </w:r>
    </w:p>
    <w:p w14:paraId="26FFB9BE" w14:textId="77777777" w:rsidR="006874DB" w:rsidRPr="00682F88" w:rsidRDefault="006874DB" w:rsidP="005904A8">
      <w:pPr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82F88">
        <w:rPr>
          <w:sz w:val="28"/>
          <w:szCs w:val="28"/>
        </w:rPr>
        <w:t xml:space="preserve"> Развитие муниципального управления и муниципальной службы в Горняцком сельском поселении, дополнительное профессиональное образование лиц, занятых в системе местного самоуправления;     </w:t>
      </w:r>
    </w:p>
    <w:p w14:paraId="3B8574D5" w14:textId="77777777" w:rsidR="006874DB" w:rsidRPr="006874DB" w:rsidRDefault="006874DB" w:rsidP="005904A8">
      <w:pPr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874DB">
        <w:rPr>
          <w:sz w:val="28"/>
          <w:szCs w:val="28"/>
        </w:rPr>
        <w:t xml:space="preserve"> Обеспечение реализации муниципальной программы Горняцкого сельского поселения «Муниципальная политика».</w:t>
      </w:r>
    </w:p>
    <w:p w14:paraId="09DFDBCF" w14:textId="77777777" w:rsidR="006874DB" w:rsidRPr="006874DB" w:rsidRDefault="006874DB" w:rsidP="005904A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6874DB">
        <w:rPr>
          <w:sz w:val="28"/>
          <w:szCs w:val="28"/>
        </w:rPr>
        <w:t xml:space="preserve">Основные задачи Программы: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7"/>
      </w:tblGrid>
      <w:tr w:rsidR="006874DB" w:rsidRPr="006874DB" w14:paraId="2786661C" w14:textId="77777777" w:rsidTr="007C50B0">
        <w:trPr>
          <w:trHeight w:val="240"/>
        </w:trPr>
        <w:tc>
          <w:tcPr>
            <w:tcW w:w="6703" w:type="dxa"/>
          </w:tcPr>
          <w:p w14:paraId="6C00522A" w14:textId="77777777" w:rsidR="006874DB" w:rsidRPr="006874DB" w:rsidRDefault="006874DB" w:rsidP="005904A8">
            <w:pPr>
              <w:tabs>
                <w:tab w:val="left" w:pos="1134"/>
              </w:tabs>
              <w:ind w:firstLine="567"/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>- наращивание собственного социально-экономического потенциала и развития муниципальной службы;</w:t>
            </w:r>
          </w:p>
          <w:p w14:paraId="635CF769" w14:textId="77777777" w:rsidR="006874DB" w:rsidRPr="006874DB" w:rsidRDefault="006874DB" w:rsidP="005904A8">
            <w:pPr>
              <w:tabs>
                <w:tab w:val="left" w:pos="1134"/>
              </w:tabs>
              <w:ind w:firstLine="567"/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>- повышение профессиональной компетентности муниципальных служащих Горняцкого сельского поселения;</w:t>
            </w:r>
          </w:p>
          <w:p w14:paraId="008C758E" w14:textId="77777777" w:rsidR="006874DB" w:rsidRPr="006874DB" w:rsidRDefault="006874DB" w:rsidP="005904A8">
            <w:pPr>
              <w:tabs>
                <w:tab w:val="left" w:pos="1134"/>
              </w:tabs>
              <w:ind w:firstLine="567"/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>- повышение привлекательности муниципальной службы.</w:t>
            </w:r>
          </w:p>
        </w:tc>
      </w:tr>
      <w:tr w:rsidR="006874DB" w:rsidRPr="006874DB" w14:paraId="515C9EF9" w14:textId="77777777" w:rsidTr="007C50B0">
        <w:trPr>
          <w:trHeight w:val="240"/>
        </w:trPr>
        <w:tc>
          <w:tcPr>
            <w:tcW w:w="6703" w:type="dxa"/>
          </w:tcPr>
          <w:p w14:paraId="6A080960" w14:textId="77777777" w:rsidR="006874DB" w:rsidRPr="006874DB" w:rsidRDefault="006874DB" w:rsidP="005904A8">
            <w:pPr>
              <w:tabs>
                <w:tab w:val="left" w:pos="1134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14:paraId="694B989C" w14:textId="3907F529" w:rsidR="006874DB" w:rsidRPr="006874DB" w:rsidRDefault="00CD5412" w:rsidP="005904A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2024</w:t>
      </w:r>
      <w:r w:rsidR="006874DB" w:rsidRPr="006874DB">
        <w:rPr>
          <w:sz w:val="28"/>
          <w:szCs w:val="28"/>
        </w:rPr>
        <w:t xml:space="preserve"> </w:t>
      </w:r>
      <w:r w:rsidR="005904A8" w:rsidRPr="006874DB">
        <w:rPr>
          <w:sz w:val="28"/>
          <w:szCs w:val="28"/>
        </w:rPr>
        <w:t>год плановый</w:t>
      </w:r>
      <w:r w:rsidR="006874DB" w:rsidRPr="006874DB">
        <w:rPr>
          <w:sz w:val="28"/>
          <w:szCs w:val="28"/>
        </w:rPr>
        <w:t xml:space="preserve"> объем финансирования Программы составил: </w:t>
      </w:r>
      <w:r>
        <w:rPr>
          <w:sz w:val="28"/>
          <w:szCs w:val="28"/>
        </w:rPr>
        <w:t>940</w:t>
      </w:r>
      <w:r w:rsidR="004E7C2D">
        <w:rPr>
          <w:sz w:val="28"/>
          <w:szCs w:val="28"/>
        </w:rPr>
        <w:t>,4</w:t>
      </w:r>
      <w:r w:rsidR="006874DB" w:rsidRPr="006874DB">
        <w:rPr>
          <w:sz w:val="28"/>
          <w:szCs w:val="28"/>
        </w:rPr>
        <w:t xml:space="preserve"> тыс. рублей, в том числе: областной бюджет – 0,0 тыс. рублей и местный бюджет – </w:t>
      </w:r>
      <w:r>
        <w:rPr>
          <w:sz w:val="28"/>
          <w:szCs w:val="28"/>
        </w:rPr>
        <w:t>940,4</w:t>
      </w:r>
      <w:r w:rsidR="006874DB" w:rsidRPr="006874DB">
        <w:rPr>
          <w:sz w:val="28"/>
          <w:szCs w:val="28"/>
        </w:rPr>
        <w:t xml:space="preserve"> тыс. рублей. Фактически профинансировано и освоено </w:t>
      </w:r>
      <w:r>
        <w:rPr>
          <w:sz w:val="28"/>
          <w:szCs w:val="28"/>
        </w:rPr>
        <w:t>939,7</w:t>
      </w:r>
      <w:r w:rsidR="006874DB" w:rsidRPr="006874DB">
        <w:rPr>
          <w:sz w:val="28"/>
          <w:szCs w:val="28"/>
        </w:rPr>
        <w:t xml:space="preserve"> тыс. рублей, в том числе: областной бюджет – 0,0 тыс. рублей и местный бюджет – </w:t>
      </w:r>
      <w:r>
        <w:rPr>
          <w:sz w:val="28"/>
          <w:szCs w:val="28"/>
        </w:rPr>
        <w:t>939,7 тыс. рублей. (99,9</w:t>
      </w:r>
      <w:r w:rsidR="006874DB" w:rsidRPr="006874DB">
        <w:rPr>
          <w:sz w:val="28"/>
          <w:szCs w:val="28"/>
        </w:rPr>
        <w:t xml:space="preserve">%). </w:t>
      </w:r>
    </w:p>
    <w:p w14:paraId="142A96EE" w14:textId="77777777" w:rsidR="006874DB" w:rsidRPr="006874DB" w:rsidRDefault="006874DB" w:rsidP="006874DB">
      <w:pPr>
        <w:jc w:val="both"/>
        <w:rPr>
          <w:b/>
          <w:sz w:val="28"/>
          <w:szCs w:val="28"/>
        </w:rPr>
      </w:pPr>
      <w:r w:rsidRPr="006874DB">
        <w:rPr>
          <w:b/>
          <w:sz w:val="28"/>
          <w:szCs w:val="28"/>
        </w:rPr>
        <w:t xml:space="preserve">           </w:t>
      </w:r>
    </w:p>
    <w:p w14:paraId="40ECDE69" w14:textId="77777777" w:rsidR="006874DB" w:rsidRPr="006874DB" w:rsidRDefault="006874DB" w:rsidP="006874DB">
      <w:pPr>
        <w:jc w:val="both"/>
        <w:rPr>
          <w:b/>
          <w:sz w:val="28"/>
          <w:szCs w:val="28"/>
        </w:rPr>
      </w:pPr>
      <w:r w:rsidRPr="006874DB">
        <w:rPr>
          <w:b/>
          <w:sz w:val="28"/>
          <w:szCs w:val="28"/>
        </w:rPr>
        <w:t xml:space="preserve">                                     Раздел </w:t>
      </w:r>
      <w:r w:rsidRPr="006874DB">
        <w:rPr>
          <w:b/>
          <w:sz w:val="28"/>
          <w:szCs w:val="28"/>
          <w:lang w:val="en-US"/>
        </w:rPr>
        <w:t>I</w:t>
      </w:r>
      <w:r w:rsidRPr="006874DB">
        <w:rPr>
          <w:b/>
          <w:sz w:val="28"/>
          <w:szCs w:val="28"/>
        </w:rPr>
        <w:t>. Основные результаты:</w:t>
      </w:r>
    </w:p>
    <w:p w14:paraId="5A1D3397" w14:textId="77777777" w:rsidR="006874DB" w:rsidRPr="006874DB" w:rsidRDefault="006874DB" w:rsidP="006874DB">
      <w:pPr>
        <w:jc w:val="both"/>
        <w:rPr>
          <w:b/>
          <w:sz w:val="28"/>
          <w:szCs w:val="28"/>
        </w:rPr>
      </w:pPr>
      <w:r w:rsidRPr="006874DB">
        <w:rPr>
          <w:b/>
          <w:sz w:val="28"/>
          <w:szCs w:val="28"/>
        </w:rPr>
        <w:t xml:space="preserve">        </w:t>
      </w:r>
    </w:p>
    <w:p w14:paraId="2D5112B4" w14:textId="77777777" w:rsidR="006874DB" w:rsidRPr="006874DB" w:rsidRDefault="006874DB" w:rsidP="006874DB">
      <w:pPr>
        <w:jc w:val="both"/>
        <w:rPr>
          <w:sz w:val="28"/>
          <w:szCs w:val="28"/>
        </w:rPr>
      </w:pPr>
      <w:r w:rsidRPr="006874DB">
        <w:rPr>
          <w:b/>
          <w:sz w:val="28"/>
          <w:szCs w:val="28"/>
        </w:rPr>
        <w:t xml:space="preserve">         </w:t>
      </w:r>
      <w:r w:rsidRPr="006874DB">
        <w:rPr>
          <w:sz w:val="28"/>
          <w:szCs w:val="28"/>
        </w:rPr>
        <w:t xml:space="preserve">По </w:t>
      </w:r>
      <w:r w:rsidRPr="006874DB">
        <w:rPr>
          <w:sz w:val="28"/>
          <w:szCs w:val="28"/>
          <w:lang w:val="en-US"/>
        </w:rPr>
        <w:t>I</w:t>
      </w:r>
      <w:r w:rsidRPr="006874DB">
        <w:rPr>
          <w:sz w:val="28"/>
          <w:szCs w:val="28"/>
        </w:rPr>
        <w:t xml:space="preserve"> подпрограмме «Развитие муниципального управления и муниципальной службы в Горняцком сельском поселении, дополнительное профессиональное образование лиц, занятых в системе местного самоуправления» выполнены следующие мероприятия:</w:t>
      </w:r>
    </w:p>
    <w:p w14:paraId="1A475DFB" w14:textId="77777777" w:rsidR="006874DB" w:rsidRPr="006874DB" w:rsidRDefault="006874DB" w:rsidP="006874DB">
      <w:pPr>
        <w:jc w:val="both"/>
        <w:rPr>
          <w:sz w:val="28"/>
          <w:szCs w:val="28"/>
        </w:rPr>
      </w:pPr>
      <w:r w:rsidRPr="006874DB">
        <w:rPr>
          <w:sz w:val="28"/>
          <w:szCs w:val="28"/>
        </w:rPr>
        <w:t xml:space="preserve">         - обеспечение дополнительного профессионального образования лиц, замещающих выборные муниципальные должности, диспансеризация</w:t>
      </w:r>
      <w:r>
        <w:rPr>
          <w:sz w:val="28"/>
          <w:szCs w:val="28"/>
        </w:rPr>
        <w:t xml:space="preserve"> </w:t>
      </w:r>
      <w:r w:rsidRPr="006874DB">
        <w:rPr>
          <w:sz w:val="28"/>
          <w:szCs w:val="28"/>
        </w:rPr>
        <w:lastRenderedPageBreak/>
        <w:t xml:space="preserve">муниципальных служащих, </w:t>
      </w:r>
      <w:r w:rsidR="009F4E1A">
        <w:rPr>
          <w:sz w:val="28"/>
          <w:szCs w:val="28"/>
        </w:rPr>
        <w:t>на реализацию предусм</w:t>
      </w:r>
      <w:r w:rsidR="00CF5DDB">
        <w:rPr>
          <w:sz w:val="28"/>
          <w:szCs w:val="28"/>
        </w:rPr>
        <w:t>отрено: 60,8</w:t>
      </w:r>
      <w:r w:rsidRPr="006874DB">
        <w:rPr>
          <w:sz w:val="28"/>
          <w:szCs w:val="28"/>
        </w:rPr>
        <w:t xml:space="preserve"> тыс. рублей, осво</w:t>
      </w:r>
      <w:r>
        <w:rPr>
          <w:sz w:val="28"/>
          <w:szCs w:val="28"/>
        </w:rPr>
        <w:t xml:space="preserve">ено </w:t>
      </w:r>
      <w:r w:rsidR="00CF5DDB">
        <w:rPr>
          <w:sz w:val="28"/>
          <w:szCs w:val="28"/>
        </w:rPr>
        <w:t>60,7</w:t>
      </w:r>
      <w:r w:rsidRPr="006874DB">
        <w:rPr>
          <w:sz w:val="28"/>
          <w:szCs w:val="28"/>
        </w:rPr>
        <w:t xml:space="preserve"> тыс. рублей освоение составило </w:t>
      </w:r>
      <w:r w:rsidR="009F4E1A">
        <w:rPr>
          <w:sz w:val="28"/>
          <w:szCs w:val="28"/>
        </w:rPr>
        <w:t>100</w:t>
      </w:r>
      <w:r w:rsidRPr="006874DB">
        <w:rPr>
          <w:sz w:val="28"/>
          <w:szCs w:val="28"/>
        </w:rPr>
        <w:t>%;</w:t>
      </w:r>
    </w:p>
    <w:p w14:paraId="3EED30D0" w14:textId="77777777" w:rsidR="006874DB" w:rsidRPr="006874DB" w:rsidRDefault="006874DB" w:rsidP="006874DB">
      <w:pPr>
        <w:jc w:val="both"/>
        <w:rPr>
          <w:sz w:val="28"/>
          <w:szCs w:val="28"/>
        </w:rPr>
      </w:pPr>
    </w:p>
    <w:p w14:paraId="2C76721B" w14:textId="0154E79C" w:rsidR="006874DB" w:rsidRPr="006874DB" w:rsidRDefault="006874DB" w:rsidP="005904A8">
      <w:pPr>
        <w:ind w:firstLine="567"/>
        <w:jc w:val="both"/>
        <w:rPr>
          <w:sz w:val="28"/>
          <w:szCs w:val="28"/>
        </w:rPr>
      </w:pPr>
      <w:r w:rsidRPr="006874DB">
        <w:rPr>
          <w:sz w:val="28"/>
          <w:szCs w:val="28"/>
        </w:rPr>
        <w:t>По 2 подпрограмме ««Обеспечение реализации муниципальной программы Горняцкого сельского поселения «Муниципальная политика» муниципальной программы «Муниципальная политика» выполнены следующие мероприятия:</w:t>
      </w:r>
    </w:p>
    <w:p w14:paraId="570447C7" w14:textId="0623FAF8" w:rsidR="006874DB" w:rsidRPr="006874DB" w:rsidRDefault="006874DB" w:rsidP="005904A8">
      <w:pPr>
        <w:ind w:firstLine="567"/>
        <w:jc w:val="both"/>
        <w:rPr>
          <w:sz w:val="28"/>
          <w:szCs w:val="28"/>
        </w:rPr>
      </w:pPr>
      <w:r w:rsidRPr="006874DB">
        <w:rPr>
          <w:sz w:val="28"/>
          <w:szCs w:val="28"/>
        </w:rPr>
        <w:t xml:space="preserve">- официальная публикация нормативно-правовых актов Горняцкого сельского поселения, на реализацию предусмотрено: </w:t>
      </w:r>
      <w:r w:rsidR="000C5B95">
        <w:rPr>
          <w:sz w:val="28"/>
          <w:szCs w:val="28"/>
        </w:rPr>
        <w:t>180,0</w:t>
      </w:r>
      <w:r w:rsidR="004C3700">
        <w:rPr>
          <w:sz w:val="28"/>
          <w:szCs w:val="28"/>
        </w:rPr>
        <w:t xml:space="preserve"> тыс. рублей, освоено </w:t>
      </w:r>
      <w:r w:rsidR="000C5B95">
        <w:rPr>
          <w:sz w:val="28"/>
          <w:szCs w:val="28"/>
        </w:rPr>
        <w:t>180,0</w:t>
      </w:r>
      <w:r w:rsidRPr="006874DB">
        <w:rPr>
          <w:sz w:val="28"/>
          <w:szCs w:val="28"/>
        </w:rPr>
        <w:t xml:space="preserve"> тыс</w:t>
      </w:r>
      <w:r w:rsidR="004C3700">
        <w:rPr>
          <w:sz w:val="28"/>
          <w:szCs w:val="28"/>
        </w:rPr>
        <w:t>. рублей, освоение составило 100,0</w:t>
      </w:r>
      <w:r w:rsidRPr="006874DB">
        <w:rPr>
          <w:sz w:val="28"/>
          <w:szCs w:val="28"/>
        </w:rPr>
        <w:t>%;</w:t>
      </w:r>
    </w:p>
    <w:p w14:paraId="5A42928E" w14:textId="6E8B5665" w:rsidR="006874DB" w:rsidRPr="006874DB" w:rsidRDefault="006874DB" w:rsidP="005904A8">
      <w:pPr>
        <w:ind w:firstLine="567"/>
        <w:jc w:val="both"/>
        <w:rPr>
          <w:sz w:val="28"/>
          <w:szCs w:val="28"/>
        </w:rPr>
      </w:pPr>
      <w:r w:rsidRPr="006874DB">
        <w:rPr>
          <w:sz w:val="28"/>
          <w:szCs w:val="28"/>
        </w:rPr>
        <w:t>- участие муниципального образования «Горняцкое сельское поселение» в деятельности СМО Ростовской области</w:t>
      </w:r>
      <w:r>
        <w:rPr>
          <w:sz w:val="28"/>
          <w:szCs w:val="28"/>
        </w:rPr>
        <w:t>, на реализацию предусмотрено: 40,0 тыс. рублей, освоено 4</w:t>
      </w:r>
      <w:r w:rsidRPr="006874DB">
        <w:rPr>
          <w:sz w:val="28"/>
          <w:szCs w:val="28"/>
        </w:rPr>
        <w:t xml:space="preserve">0,0 тыс. </w:t>
      </w:r>
      <w:r w:rsidR="005904A8" w:rsidRPr="006874DB">
        <w:rPr>
          <w:sz w:val="28"/>
          <w:szCs w:val="28"/>
        </w:rPr>
        <w:t>рублей освоение</w:t>
      </w:r>
      <w:r w:rsidRPr="006874DB">
        <w:rPr>
          <w:sz w:val="28"/>
          <w:szCs w:val="28"/>
        </w:rPr>
        <w:t xml:space="preserve"> составило 100% </w:t>
      </w:r>
    </w:p>
    <w:p w14:paraId="46FD35B1" w14:textId="75E7BC78" w:rsidR="006874DB" w:rsidRPr="006874DB" w:rsidRDefault="006874DB" w:rsidP="005904A8">
      <w:pPr>
        <w:ind w:firstLine="567"/>
        <w:jc w:val="both"/>
        <w:rPr>
          <w:sz w:val="28"/>
          <w:szCs w:val="28"/>
        </w:rPr>
      </w:pPr>
      <w:r w:rsidRPr="006874DB">
        <w:rPr>
          <w:sz w:val="28"/>
          <w:szCs w:val="28"/>
        </w:rPr>
        <w:t xml:space="preserve">- содержание и обновление информационно телекоммуникационной инфраструктуры, на реализацию предусмотрено: </w:t>
      </w:r>
      <w:r w:rsidR="000C5B95">
        <w:rPr>
          <w:sz w:val="28"/>
          <w:szCs w:val="28"/>
        </w:rPr>
        <w:t>659,6</w:t>
      </w:r>
      <w:r w:rsidRPr="006874DB">
        <w:rPr>
          <w:sz w:val="28"/>
          <w:szCs w:val="28"/>
        </w:rPr>
        <w:t xml:space="preserve"> тыс. рублей, освоено </w:t>
      </w:r>
      <w:r w:rsidR="000C5B95">
        <w:rPr>
          <w:sz w:val="28"/>
          <w:szCs w:val="28"/>
        </w:rPr>
        <w:t>659</w:t>
      </w:r>
      <w:r w:rsidR="001B4AC4">
        <w:rPr>
          <w:sz w:val="28"/>
          <w:szCs w:val="28"/>
        </w:rPr>
        <w:t>,0</w:t>
      </w:r>
      <w:r w:rsidRPr="006874DB">
        <w:rPr>
          <w:sz w:val="28"/>
          <w:szCs w:val="28"/>
        </w:rPr>
        <w:t xml:space="preserve"> тыс. </w:t>
      </w:r>
      <w:r w:rsidR="005904A8" w:rsidRPr="006874DB">
        <w:rPr>
          <w:sz w:val="28"/>
          <w:szCs w:val="28"/>
        </w:rPr>
        <w:t>рублей освоение</w:t>
      </w:r>
      <w:r w:rsidRPr="006874DB">
        <w:rPr>
          <w:sz w:val="28"/>
          <w:szCs w:val="28"/>
        </w:rPr>
        <w:t xml:space="preserve"> составило</w:t>
      </w:r>
      <w:r w:rsidR="000C5B95">
        <w:rPr>
          <w:sz w:val="28"/>
          <w:szCs w:val="28"/>
        </w:rPr>
        <w:t xml:space="preserve"> 99,9</w:t>
      </w:r>
      <w:r w:rsidRPr="006874DB">
        <w:rPr>
          <w:sz w:val="28"/>
          <w:szCs w:val="28"/>
        </w:rPr>
        <w:t xml:space="preserve">% </w:t>
      </w:r>
    </w:p>
    <w:p w14:paraId="7B01948C" w14:textId="77777777" w:rsidR="006874DB" w:rsidRPr="006874DB" w:rsidRDefault="006874DB" w:rsidP="006874DB">
      <w:pPr>
        <w:jc w:val="both"/>
        <w:rPr>
          <w:sz w:val="28"/>
          <w:szCs w:val="28"/>
        </w:rPr>
      </w:pPr>
    </w:p>
    <w:p w14:paraId="06ACC97B" w14:textId="77777777" w:rsidR="006874DB" w:rsidRPr="006874DB" w:rsidRDefault="006874DB" w:rsidP="006874DB">
      <w:pPr>
        <w:jc w:val="both"/>
        <w:rPr>
          <w:b/>
          <w:sz w:val="28"/>
          <w:szCs w:val="28"/>
        </w:rPr>
      </w:pPr>
    </w:p>
    <w:p w14:paraId="2DBA28A9" w14:textId="77777777" w:rsidR="006874DB" w:rsidRPr="006874DB" w:rsidRDefault="006874DB" w:rsidP="006874DB">
      <w:pPr>
        <w:jc w:val="both"/>
        <w:rPr>
          <w:b/>
          <w:sz w:val="28"/>
          <w:szCs w:val="28"/>
        </w:rPr>
      </w:pPr>
      <w:r w:rsidRPr="006874DB">
        <w:rPr>
          <w:b/>
          <w:sz w:val="28"/>
          <w:szCs w:val="28"/>
        </w:rPr>
        <w:tab/>
        <w:t xml:space="preserve">             Раздел </w:t>
      </w:r>
      <w:r w:rsidRPr="006874DB">
        <w:rPr>
          <w:b/>
          <w:sz w:val="28"/>
          <w:szCs w:val="28"/>
          <w:lang w:val="en-US"/>
        </w:rPr>
        <w:t>II</w:t>
      </w:r>
      <w:r w:rsidRPr="006874DB">
        <w:rPr>
          <w:b/>
          <w:sz w:val="28"/>
          <w:szCs w:val="28"/>
        </w:rPr>
        <w:t>. Меры по реализации программы:</w:t>
      </w:r>
    </w:p>
    <w:p w14:paraId="59B69EFB" w14:textId="77777777" w:rsidR="006874DB" w:rsidRPr="006874DB" w:rsidRDefault="006874DB" w:rsidP="006874DB">
      <w:pPr>
        <w:jc w:val="both"/>
        <w:rPr>
          <w:b/>
          <w:sz w:val="28"/>
          <w:szCs w:val="28"/>
        </w:rPr>
      </w:pPr>
    </w:p>
    <w:p w14:paraId="4DFDD6E1" w14:textId="260FB93A" w:rsidR="006874DB" w:rsidRDefault="006874DB" w:rsidP="005904A8">
      <w:pPr>
        <w:ind w:firstLine="567"/>
        <w:jc w:val="both"/>
        <w:rPr>
          <w:sz w:val="28"/>
          <w:szCs w:val="28"/>
        </w:rPr>
      </w:pPr>
      <w:r w:rsidRPr="006874DB">
        <w:rPr>
          <w:sz w:val="28"/>
          <w:szCs w:val="28"/>
        </w:rPr>
        <w:t xml:space="preserve">В связи с необходимостью </w:t>
      </w:r>
      <w:r w:rsidR="005904A8" w:rsidRPr="006874DB">
        <w:rPr>
          <w:sz w:val="28"/>
          <w:szCs w:val="28"/>
        </w:rPr>
        <w:t>корректировки объемов</w:t>
      </w:r>
      <w:r w:rsidRPr="006874DB">
        <w:rPr>
          <w:sz w:val="28"/>
          <w:szCs w:val="28"/>
        </w:rPr>
        <w:t xml:space="preserve"> финансирования программных </w:t>
      </w:r>
      <w:r w:rsidR="005904A8" w:rsidRPr="006874DB">
        <w:rPr>
          <w:sz w:val="28"/>
          <w:szCs w:val="28"/>
        </w:rPr>
        <w:t>мероприятий в</w:t>
      </w:r>
      <w:r w:rsidRPr="006874DB">
        <w:rPr>
          <w:sz w:val="28"/>
          <w:szCs w:val="28"/>
        </w:rPr>
        <w:t xml:space="preserve"> течение</w:t>
      </w:r>
      <w:r w:rsidR="000C5B95">
        <w:rPr>
          <w:sz w:val="28"/>
          <w:szCs w:val="28"/>
        </w:rPr>
        <w:t xml:space="preserve"> 2024</w:t>
      </w:r>
      <w:r w:rsidRPr="006874DB">
        <w:rPr>
          <w:sz w:val="28"/>
          <w:szCs w:val="28"/>
        </w:rPr>
        <w:t xml:space="preserve"> финансового года вносились изменения в муниципальную программу Горняцкого сельского поселения «Муниципальная политика», в соответствии с постановлениями Администрации Горняцкого сельского поселения:</w:t>
      </w:r>
    </w:p>
    <w:p w14:paraId="1E294B75" w14:textId="56364027" w:rsidR="004C3700" w:rsidRPr="006874DB" w:rsidRDefault="000C5B95" w:rsidP="005904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25.07.2024 № 158</w:t>
      </w:r>
      <w:r w:rsidR="004C3700" w:rsidRPr="006874DB">
        <w:rPr>
          <w:sz w:val="28"/>
          <w:szCs w:val="28"/>
        </w:rPr>
        <w:t xml:space="preserve"> «О внесении изменений в постановление Администрации Горн</w:t>
      </w:r>
      <w:r w:rsidR="004C3700">
        <w:rPr>
          <w:sz w:val="28"/>
          <w:szCs w:val="28"/>
        </w:rPr>
        <w:t>яцкого сельского поселения от 30.11.2018 № 252»;</w:t>
      </w:r>
    </w:p>
    <w:p w14:paraId="3140998D" w14:textId="7A47FC0B" w:rsidR="006874DB" w:rsidRDefault="000C5B95" w:rsidP="005904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07</w:t>
      </w:r>
      <w:r w:rsidR="004C3700">
        <w:rPr>
          <w:sz w:val="28"/>
          <w:szCs w:val="28"/>
        </w:rPr>
        <w:t>.</w:t>
      </w:r>
      <w:r>
        <w:rPr>
          <w:sz w:val="28"/>
          <w:szCs w:val="28"/>
        </w:rPr>
        <w:t>10.2024</w:t>
      </w:r>
      <w:r w:rsidR="00BC397C">
        <w:rPr>
          <w:sz w:val="28"/>
          <w:szCs w:val="28"/>
        </w:rPr>
        <w:t xml:space="preserve"> № 2</w:t>
      </w:r>
      <w:r>
        <w:rPr>
          <w:sz w:val="28"/>
          <w:szCs w:val="28"/>
        </w:rPr>
        <w:t>41</w:t>
      </w:r>
      <w:r w:rsidR="006874DB" w:rsidRPr="006874DB">
        <w:rPr>
          <w:sz w:val="28"/>
          <w:szCs w:val="28"/>
        </w:rPr>
        <w:t xml:space="preserve"> «О внесении изменений в постановление Администрации Горн</w:t>
      </w:r>
      <w:r w:rsidR="00BB0BB6">
        <w:rPr>
          <w:sz w:val="28"/>
          <w:szCs w:val="28"/>
        </w:rPr>
        <w:t>яцкого сельского поселения от 30.11.2018 № 25</w:t>
      </w:r>
      <w:r w:rsidR="006874DB" w:rsidRPr="006874DB">
        <w:rPr>
          <w:sz w:val="28"/>
          <w:szCs w:val="28"/>
        </w:rPr>
        <w:t>2».</w:t>
      </w:r>
    </w:p>
    <w:p w14:paraId="164F8C18" w14:textId="77777777" w:rsidR="006874DB" w:rsidRPr="006874DB" w:rsidRDefault="006874DB" w:rsidP="005904A8">
      <w:pPr>
        <w:ind w:firstLine="567"/>
        <w:jc w:val="both"/>
        <w:rPr>
          <w:sz w:val="28"/>
          <w:szCs w:val="28"/>
        </w:rPr>
      </w:pPr>
    </w:p>
    <w:p w14:paraId="04BE2E58" w14:textId="77777777" w:rsidR="006874DB" w:rsidRPr="006874DB" w:rsidRDefault="006874DB" w:rsidP="005904A8">
      <w:pPr>
        <w:ind w:firstLine="567"/>
        <w:jc w:val="both"/>
        <w:rPr>
          <w:sz w:val="28"/>
          <w:szCs w:val="28"/>
        </w:rPr>
      </w:pPr>
      <w:r w:rsidRPr="006874DB">
        <w:rPr>
          <w:sz w:val="28"/>
          <w:szCs w:val="28"/>
        </w:rPr>
        <w:t>Основной причиной необходимости таких изменений является корректировка объемов финансирования отдельных программных мероприятий.</w:t>
      </w:r>
    </w:p>
    <w:p w14:paraId="3CAAF12B" w14:textId="77777777" w:rsidR="006874DB" w:rsidRPr="006874DB" w:rsidRDefault="006874DB" w:rsidP="006874DB">
      <w:pPr>
        <w:jc w:val="both"/>
        <w:rPr>
          <w:b/>
          <w:sz w:val="28"/>
          <w:szCs w:val="28"/>
        </w:rPr>
      </w:pPr>
    </w:p>
    <w:p w14:paraId="04F2C535" w14:textId="77777777" w:rsidR="006874DB" w:rsidRPr="006874DB" w:rsidRDefault="006874DB" w:rsidP="005904A8">
      <w:pPr>
        <w:ind w:firstLine="567"/>
        <w:jc w:val="both"/>
        <w:rPr>
          <w:b/>
          <w:sz w:val="28"/>
          <w:szCs w:val="28"/>
        </w:rPr>
      </w:pPr>
      <w:r w:rsidRPr="006874DB">
        <w:rPr>
          <w:b/>
          <w:sz w:val="28"/>
          <w:szCs w:val="28"/>
        </w:rPr>
        <w:t xml:space="preserve">Раздел </w:t>
      </w:r>
      <w:r w:rsidRPr="006874DB">
        <w:rPr>
          <w:b/>
          <w:sz w:val="28"/>
          <w:szCs w:val="28"/>
          <w:lang w:val="en-US"/>
        </w:rPr>
        <w:t>III</w:t>
      </w:r>
      <w:r w:rsidRPr="006874DB">
        <w:rPr>
          <w:b/>
          <w:sz w:val="28"/>
          <w:szCs w:val="28"/>
        </w:rPr>
        <w:t>. Оценка эффективности реализации Программы</w:t>
      </w:r>
    </w:p>
    <w:p w14:paraId="708439C6" w14:textId="77777777" w:rsidR="006874DB" w:rsidRPr="006874DB" w:rsidRDefault="006874DB" w:rsidP="005904A8">
      <w:pPr>
        <w:ind w:firstLine="567"/>
        <w:jc w:val="both"/>
        <w:rPr>
          <w:sz w:val="28"/>
          <w:szCs w:val="28"/>
        </w:rPr>
      </w:pPr>
    </w:p>
    <w:p w14:paraId="1BA951A0" w14:textId="77777777" w:rsidR="006874DB" w:rsidRPr="006874DB" w:rsidRDefault="006874DB" w:rsidP="005904A8">
      <w:pPr>
        <w:ind w:firstLine="567"/>
        <w:jc w:val="both"/>
        <w:rPr>
          <w:sz w:val="28"/>
          <w:szCs w:val="28"/>
        </w:rPr>
      </w:pPr>
      <w:r w:rsidRPr="006874DB">
        <w:rPr>
          <w:sz w:val="28"/>
          <w:szCs w:val="28"/>
        </w:rPr>
        <w:t>Методика оценки муниципальной долгосрочной целевой программы Горняцкого сельского поселения «Муниципальная политика»</w:t>
      </w:r>
    </w:p>
    <w:p w14:paraId="49AD21CB" w14:textId="77777777" w:rsidR="006874DB" w:rsidRPr="006874DB" w:rsidRDefault="006874DB" w:rsidP="005904A8">
      <w:pPr>
        <w:ind w:firstLine="567"/>
        <w:jc w:val="both"/>
        <w:rPr>
          <w:b/>
          <w:sz w:val="28"/>
          <w:szCs w:val="28"/>
        </w:rPr>
      </w:pPr>
      <w:r w:rsidRPr="006874DB">
        <w:rPr>
          <w:sz w:val="28"/>
          <w:szCs w:val="28"/>
        </w:rPr>
        <w:t xml:space="preserve"> </w:t>
      </w:r>
    </w:p>
    <w:p w14:paraId="11F64B34" w14:textId="77777777" w:rsidR="006874DB" w:rsidRPr="006874DB" w:rsidRDefault="006874DB" w:rsidP="005904A8">
      <w:pPr>
        <w:ind w:firstLine="567"/>
        <w:jc w:val="both"/>
        <w:rPr>
          <w:sz w:val="28"/>
          <w:szCs w:val="28"/>
        </w:rPr>
      </w:pPr>
      <w:r w:rsidRPr="006874DB">
        <w:rPr>
          <w:sz w:val="28"/>
          <w:szCs w:val="28"/>
        </w:rPr>
        <w:t xml:space="preserve">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службы, эффективность которой зависит от компетентности ее кадрового состава, способного творчески решать сложные задачи социально-экономического развития поселения. В связи, с чем разработана и реализуется муниципальная программа Горняцкого сельского </w:t>
      </w:r>
      <w:r w:rsidRPr="006874DB">
        <w:rPr>
          <w:sz w:val="28"/>
          <w:szCs w:val="28"/>
        </w:rPr>
        <w:lastRenderedPageBreak/>
        <w:t xml:space="preserve">поселения «Муниципальная политика». Реализация муниципальной программы Горняцкого сельского поселения «Муниципальная политика» позволит внедрить и в дальнейшем развивать новые принципы кадровой политики, современные информационные и управленческие технологии, повысить эффективность и результативность муниципальной службы. </w:t>
      </w:r>
    </w:p>
    <w:p w14:paraId="30AFD74B" w14:textId="77777777" w:rsidR="006874DB" w:rsidRPr="006874DB" w:rsidRDefault="006874DB" w:rsidP="005904A8">
      <w:pPr>
        <w:ind w:firstLine="567"/>
        <w:jc w:val="both"/>
        <w:rPr>
          <w:sz w:val="28"/>
          <w:szCs w:val="28"/>
        </w:rPr>
      </w:pPr>
      <w:r w:rsidRPr="006874DB">
        <w:rPr>
          <w:sz w:val="28"/>
          <w:szCs w:val="28"/>
        </w:rPr>
        <w:t>В этих целях создана и реализуется система информационного взаимодействия органов власти Горняцкого сельского поселения и населения, включающая в себя:</w:t>
      </w:r>
    </w:p>
    <w:p w14:paraId="64E32412" w14:textId="77777777" w:rsidR="006874DB" w:rsidRPr="006874DB" w:rsidRDefault="006874DB" w:rsidP="005904A8">
      <w:pPr>
        <w:ind w:firstLine="567"/>
        <w:jc w:val="both"/>
        <w:rPr>
          <w:sz w:val="28"/>
          <w:szCs w:val="28"/>
        </w:rPr>
      </w:pPr>
      <w:r w:rsidRPr="006874DB">
        <w:rPr>
          <w:sz w:val="28"/>
          <w:szCs w:val="28"/>
        </w:rPr>
        <w:t xml:space="preserve">организацию официального опубликования в информационном бюллетене Горняцкого сельского поселения нормативно-правовых актов и иных информационных материалов Администрации Горняцкого сельского поселения о деятельности органов местной власти. </w:t>
      </w:r>
    </w:p>
    <w:p w14:paraId="78EBBFD8" w14:textId="77777777" w:rsidR="006874DB" w:rsidRPr="006874DB" w:rsidRDefault="006874DB" w:rsidP="005904A8">
      <w:pPr>
        <w:ind w:firstLine="567"/>
        <w:jc w:val="both"/>
        <w:rPr>
          <w:sz w:val="28"/>
          <w:szCs w:val="28"/>
        </w:rPr>
      </w:pPr>
      <w:r w:rsidRPr="006874DB">
        <w:rPr>
          <w:sz w:val="28"/>
          <w:szCs w:val="28"/>
        </w:rPr>
        <w:t>Данная система позволяет своевременно выявлять проблемы и вопросы, наиболее волнующие жителей Горняцкого сельского поселения, информировать население о деятельности органов исполнительной и законодательной власти Горняцкого сельского поселения, получать обратную связь в виде материалов средств массовой информации по наиболее значимым вопросам развития района.</w:t>
      </w: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10008"/>
        <w:gridCol w:w="413"/>
      </w:tblGrid>
      <w:tr w:rsidR="006874DB" w:rsidRPr="006874DB" w14:paraId="44AB19D7" w14:textId="77777777" w:rsidTr="007C50B0">
        <w:tc>
          <w:tcPr>
            <w:tcW w:w="10008" w:type="dxa"/>
          </w:tcPr>
          <w:p w14:paraId="4A930FFE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06D95134" w14:textId="1AB8D192" w:rsidR="006874DB" w:rsidRPr="006874DB" w:rsidRDefault="006874DB" w:rsidP="005904A8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6874DB">
              <w:rPr>
                <w:b/>
                <w:sz w:val="28"/>
                <w:szCs w:val="28"/>
              </w:rPr>
              <w:t xml:space="preserve">Раздел </w:t>
            </w:r>
            <w:r w:rsidRPr="006874DB">
              <w:rPr>
                <w:b/>
                <w:sz w:val="28"/>
                <w:szCs w:val="28"/>
                <w:lang w:val="en-US"/>
              </w:rPr>
              <w:t>IV</w:t>
            </w:r>
            <w:r w:rsidRPr="006874DB">
              <w:rPr>
                <w:b/>
                <w:sz w:val="28"/>
                <w:szCs w:val="28"/>
              </w:rPr>
              <w:t xml:space="preserve">.  </w:t>
            </w:r>
            <w:r w:rsidR="005904A8" w:rsidRPr="006874DB">
              <w:rPr>
                <w:b/>
                <w:sz w:val="28"/>
                <w:szCs w:val="28"/>
              </w:rPr>
              <w:t>Дальнейшая реализация</w:t>
            </w:r>
            <w:r w:rsidRPr="006874DB">
              <w:rPr>
                <w:b/>
                <w:sz w:val="28"/>
                <w:szCs w:val="28"/>
              </w:rPr>
              <w:t xml:space="preserve"> программы</w:t>
            </w:r>
          </w:p>
          <w:p w14:paraId="5A0CE7C5" w14:textId="77777777" w:rsidR="006874DB" w:rsidRPr="006874DB" w:rsidRDefault="006874DB" w:rsidP="005904A8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3C244D07" w14:textId="77777777" w:rsidR="006874DB" w:rsidRPr="006874DB" w:rsidRDefault="006874DB" w:rsidP="005904A8">
            <w:pPr>
              <w:ind w:firstLine="567"/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>Реализация основных мероприятий подпрограммы позволит повысить эффективность деятельности Администрации поселения, усовершенствовать уровень дополнительного профессионального образования лиц, занятых в системе местного самоуправления,  повысить уровень доверия населения к муниципальным служащим.</w:t>
            </w:r>
          </w:p>
          <w:p w14:paraId="57ABE4ED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787A3AB3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042AE6BB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7CE25797" w14:textId="77777777" w:rsidR="00BB0BB6" w:rsidRPr="00BB0BB6" w:rsidRDefault="00BB0BB6" w:rsidP="00BB0BB6">
            <w:pPr>
              <w:jc w:val="both"/>
              <w:rPr>
                <w:sz w:val="28"/>
                <w:szCs w:val="28"/>
              </w:rPr>
            </w:pPr>
            <w:r w:rsidRPr="00BB0BB6">
              <w:rPr>
                <w:sz w:val="28"/>
                <w:szCs w:val="28"/>
              </w:rPr>
              <w:t>Заведующий сектора по общим вопросам,</w:t>
            </w:r>
          </w:p>
          <w:p w14:paraId="12473CE3" w14:textId="77777777" w:rsidR="00BB0BB6" w:rsidRPr="00BB0BB6" w:rsidRDefault="00BB0BB6" w:rsidP="00BB0BB6">
            <w:pPr>
              <w:jc w:val="both"/>
              <w:rPr>
                <w:sz w:val="28"/>
                <w:szCs w:val="28"/>
              </w:rPr>
            </w:pPr>
            <w:r w:rsidRPr="00BB0BB6">
              <w:rPr>
                <w:sz w:val="28"/>
                <w:szCs w:val="28"/>
              </w:rPr>
              <w:t xml:space="preserve">земельным и имущественным отношениям      </w:t>
            </w:r>
            <w:r w:rsidR="003D2151">
              <w:rPr>
                <w:sz w:val="28"/>
                <w:szCs w:val="28"/>
              </w:rPr>
              <w:t xml:space="preserve">                               Л.П. Дикая</w:t>
            </w:r>
          </w:p>
          <w:p w14:paraId="51F77BD9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1E571431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13" w:type="dxa"/>
          </w:tcPr>
          <w:p w14:paraId="0DAE65E9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 xml:space="preserve">                  </w:t>
            </w:r>
          </w:p>
          <w:p w14:paraId="76884168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 xml:space="preserve">                                       </w:t>
            </w:r>
          </w:p>
          <w:p w14:paraId="64422199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 xml:space="preserve">                                             </w:t>
            </w:r>
          </w:p>
          <w:p w14:paraId="580FDD4C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73A989F8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4A1ED55F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1BEC751B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59554D3F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38814BD2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53467A46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51CDB81B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5C1CB421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54374B66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68547A18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0BDCD618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 xml:space="preserve">                                         </w:t>
            </w:r>
          </w:p>
          <w:p w14:paraId="320E155C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 xml:space="preserve">                                                                                </w:t>
            </w:r>
          </w:p>
          <w:p w14:paraId="61563E91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ab/>
            </w:r>
          </w:p>
        </w:tc>
      </w:tr>
    </w:tbl>
    <w:p w14:paraId="730B2CC9" w14:textId="77777777" w:rsidR="00281173" w:rsidRPr="00281173" w:rsidRDefault="00281173" w:rsidP="006874DB">
      <w:pPr>
        <w:jc w:val="both"/>
        <w:rPr>
          <w:sz w:val="28"/>
          <w:szCs w:val="28"/>
        </w:rPr>
      </w:pPr>
    </w:p>
    <w:p w14:paraId="0EC21980" w14:textId="77777777" w:rsidR="00281173" w:rsidRDefault="00281173" w:rsidP="00281173">
      <w:pPr>
        <w:rPr>
          <w:sz w:val="28"/>
          <w:szCs w:val="28"/>
        </w:rPr>
        <w:sectPr w:rsidR="00281173" w:rsidSect="009D7785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14:paraId="47590E5A" w14:textId="77777777" w:rsidR="007C27F9" w:rsidRPr="007C27F9" w:rsidRDefault="007C27F9" w:rsidP="007C27F9">
      <w:pPr>
        <w:jc w:val="center"/>
        <w:rPr>
          <w:sz w:val="28"/>
          <w:szCs w:val="28"/>
        </w:rPr>
      </w:pPr>
      <w:r w:rsidRPr="007C27F9">
        <w:rPr>
          <w:sz w:val="28"/>
          <w:szCs w:val="28"/>
        </w:rPr>
        <w:lastRenderedPageBreak/>
        <w:t>ОТЧЕТ</w:t>
      </w:r>
    </w:p>
    <w:p w14:paraId="3E887E25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u w:val="single"/>
          <w:lang w:eastAsia="ru-RU"/>
        </w:rPr>
      </w:pPr>
      <w:r w:rsidRPr="0028239E">
        <w:rPr>
          <w:sz w:val="28"/>
          <w:szCs w:val="28"/>
          <w:lang w:eastAsia="ru-RU"/>
        </w:rPr>
        <w:t>о реализации</w:t>
      </w:r>
      <w:r w:rsidR="000C5B95">
        <w:rPr>
          <w:sz w:val="28"/>
          <w:szCs w:val="28"/>
          <w:lang w:eastAsia="ru-RU"/>
        </w:rPr>
        <w:t xml:space="preserve"> муниципальной программы за 2024</w:t>
      </w:r>
      <w:r>
        <w:rPr>
          <w:sz w:val="28"/>
          <w:szCs w:val="28"/>
          <w:lang w:eastAsia="ru-RU"/>
        </w:rPr>
        <w:t xml:space="preserve"> год </w:t>
      </w:r>
      <w:r w:rsidRPr="0028239E">
        <w:rPr>
          <w:sz w:val="28"/>
          <w:szCs w:val="28"/>
          <w:u w:val="single"/>
          <w:lang w:eastAsia="ru-RU"/>
        </w:rPr>
        <w:t xml:space="preserve"> «Муниципальная политика»</w:t>
      </w:r>
    </w:p>
    <w:p w14:paraId="155C170D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28239E">
        <w:rPr>
          <w:sz w:val="28"/>
          <w:szCs w:val="28"/>
          <w:lang w:eastAsia="ru-RU"/>
        </w:rPr>
        <w:t>Сведения о достижении значений показателей (индикаторов)</w:t>
      </w:r>
    </w:p>
    <w:p w14:paraId="08ED1DC0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tbl>
      <w:tblPr>
        <w:tblW w:w="1451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23"/>
        <w:gridCol w:w="5670"/>
        <w:gridCol w:w="1984"/>
        <w:gridCol w:w="2126"/>
        <w:gridCol w:w="851"/>
        <w:gridCol w:w="992"/>
        <w:gridCol w:w="2067"/>
      </w:tblGrid>
      <w:tr w:rsidR="0028239E" w:rsidRPr="005904A8" w14:paraId="5E188E78" w14:textId="77777777" w:rsidTr="007C50B0">
        <w:trPr>
          <w:tblCellSpacing w:w="5" w:type="nil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01EE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BD42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 xml:space="preserve">Показатель     </w:t>
            </w:r>
            <w:r w:rsidRPr="005904A8">
              <w:rPr>
                <w:lang w:eastAsia="ru-RU"/>
              </w:rPr>
              <w:br/>
              <w:t xml:space="preserve"> (</w:t>
            </w:r>
            <w:proofErr w:type="gramStart"/>
            <w:r w:rsidRPr="005904A8">
              <w:rPr>
                <w:lang w:eastAsia="ru-RU"/>
              </w:rPr>
              <w:t xml:space="preserve">индикатор)   </w:t>
            </w:r>
            <w:proofErr w:type="gramEnd"/>
            <w:r w:rsidRPr="005904A8">
              <w:rPr>
                <w:lang w:eastAsia="ru-RU"/>
              </w:rPr>
              <w:t xml:space="preserve"> </w:t>
            </w:r>
            <w:r w:rsidRPr="005904A8">
              <w:rPr>
                <w:lang w:eastAsia="ru-RU"/>
              </w:rPr>
              <w:br/>
              <w:t xml:space="preserve"> (наименование)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76D9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Ед.</w:t>
            </w:r>
          </w:p>
          <w:p w14:paraId="2A8E55EC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5904A8">
              <w:rPr>
                <w:lang w:eastAsia="ru-RU"/>
              </w:rPr>
              <w:t>измере</w:t>
            </w:r>
            <w:proofErr w:type="spellEnd"/>
          </w:p>
          <w:p w14:paraId="31831893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5904A8">
              <w:rPr>
                <w:lang w:eastAsia="ru-RU"/>
              </w:rPr>
              <w:t>ния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9114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 xml:space="preserve">Значения показателей (индикаторов) </w:t>
            </w:r>
            <w:r w:rsidRPr="005904A8">
              <w:rPr>
                <w:lang w:eastAsia="ru-RU"/>
              </w:rPr>
              <w:br/>
              <w:t xml:space="preserve">муниципальной </w:t>
            </w:r>
            <w:proofErr w:type="gramStart"/>
            <w:r w:rsidRPr="005904A8">
              <w:rPr>
                <w:lang w:eastAsia="ru-RU"/>
              </w:rPr>
              <w:t xml:space="preserve">программы,   </w:t>
            </w:r>
            <w:proofErr w:type="gramEnd"/>
            <w:r w:rsidRPr="005904A8">
              <w:rPr>
                <w:lang w:eastAsia="ru-RU"/>
              </w:rPr>
              <w:t xml:space="preserve">  </w:t>
            </w:r>
            <w:r w:rsidRPr="005904A8">
              <w:rPr>
                <w:lang w:eastAsia="ru-RU"/>
              </w:rPr>
              <w:br/>
              <w:t xml:space="preserve">подпрограммы муниципальной    </w:t>
            </w:r>
            <w:r w:rsidRPr="005904A8">
              <w:rPr>
                <w:lang w:eastAsia="ru-RU"/>
              </w:rPr>
              <w:br/>
              <w:t>программы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5F4B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 xml:space="preserve">Обоснование отклонений  </w:t>
            </w:r>
            <w:r w:rsidRPr="005904A8">
              <w:rPr>
                <w:lang w:eastAsia="ru-RU"/>
              </w:rPr>
              <w:br/>
              <w:t xml:space="preserve"> значений показателя    </w:t>
            </w:r>
            <w:r w:rsidRPr="005904A8">
              <w:rPr>
                <w:lang w:eastAsia="ru-RU"/>
              </w:rPr>
              <w:br/>
              <w:t xml:space="preserve"> (индикатора) на конец   </w:t>
            </w:r>
            <w:r w:rsidRPr="005904A8">
              <w:rPr>
                <w:lang w:eastAsia="ru-RU"/>
              </w:rPr>
              <w:br/>
              <w:t xml:space="preserve"> отчетного года       </w:t>
            </w:r>
            <w:r w:rsidRPr="005904A8">
              <w:rPr>
                <w:lang w:eastAsia="ru-RU"/>
              </w:rPr>
              <w:br/>
              <w:t>(при наличии)</w:t>
            </w:r>
          </w:p>
        </w:tc>
      </w:tr>
      <w:tr w:rsidR="0028239E" w:rsidRPr="005904A8" w14:paraId="2BA14A08" w14:textId="77777777" w:rsidTr="007C50B0">
        <w:trPr>
          <w:tblCellSpacing w:w="5" w:type="nil"/>
          <w:jc w:val="center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83B5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A919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DEC0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4E35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gramStart"/>
            <w:r w:rsidRPr="005904A8">
              <w:rPr>
                <w:lang w:eastAsia="ru-RU"/>
              </w:rPr>
              <w:t xml:space="preserve">год,   </w:t>
            </w:r>
            <w:proofErr w:type="gramEnd"/>
            <w:r w:rsidRPr="005904A8">
              <w:rPr>
                <w:lang w:eastAsia="ru-RU"/>
              </w:rPr>
              <w:t xml:space="preserve">   </w:t>
            </w:r>
            <w:r w:rsidRPr="005904A8">
              <w:rPr>
                <w:lang w:eastAsia="ru-RU"/>
              </w:rPr>
              <w:br/>
              <w:t>предшествую-</w:t>
            </w:r>
            <w:proofErr w:type="spellStart"/>
            <w:r w:rsidRPr="005904A8">
              <w:rPr>
                <w:lang w:eastAsia="ru-RU"/>
              </w:rPr>
              <w:t>щий</w:t>
            </w:r>
            <w:proofErr w:type="spellEnd"/>
            <w:r w:rsidRPr="005904A8">
              <w:rPr>
                <w:lang w:eastAsia="ru-RU"/>
              </w:rPr>
              <w:t xml:space="preserve"> отчетному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2031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отчетный год</w:t>
            </w: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E8F1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</w:tr>
      <w:tr w:rsidR="0028239E" w:rsidRPr="005904A8" w14:paraId="604B2687" w14:textId="77777777" w:rsidTr="007C50B0">
        <w:trPr>
          <w:tblCellSpacing w:w="5" w:type="nil"/>
          <w:jc w:val="center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DEB5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C2BD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7F3C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11F0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08AA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51DA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факт</w:t>
            </w: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E7D9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</w:tr>
      <w:tr w:rsidR="0028239E" w:rsidRPr="005904A8" w14:paraId="52283A6A" w14:textId="77777777" w:rsidTr="007C50B0">
        <w:trPr>
          <w:tblCellSpacing w:w="5" w:type="nil"/>
          <w:jc w:val="center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F9CF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6233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1CDD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1810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E61E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F19B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6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7F94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7</w:t>
            </w:r>
          </w:p>
        </w:tc>
      </w:tr>
      <w:tr w:rsidR="0028239E" w:rsidRPr="005904A8" w14:paraId="3380B681" w14:textId="77777777" w:rsidTr="007C50B0">
        <w:trPr>
          <w:tblCellSpacing w:w="5" w:type="nil"/>
          <w:jc w:val="center"/>
        </w:trPr>
        <w:tc>
          <w:tcPr>
            <w:tcW w:w="145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D2B1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u w:val="single"/>
                <w:lang w:eastAsia="ru-RU"/>
              </w:rPr>
            </w:pPr>
            <w:r w:rsidRPr="005904A8">
              <w:rPr>
                <w:lang w:eastAsia="ru-RU"/>
              </w:rPr>
              <w:t>Муниципальная программа «Муниципальная политика»</w:t>
            </w:r>
          </w:p>
        </w:tc>
      </w:tr>
      <w:tr w:rsidR="0028239E" w:rsidRPr="005904A8" w14:paraId="0955F652" w14:textId="77777777" w:rsidTr="007C50B0">
        <w:trPr>
          <w:trHeight w:val="313"/>
          <w:tblCellSpacing w:w="5" w:type="nil"/>
          <w:jc w:val="center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4369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F718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Доля граждан, положительно оценивающих деятельность органов местного самоуправления</w:t>
            </w:r>
          </w:p>
          <w:p w14:paraId="68785FE8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41C9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 xml:space="preserve">   единицы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BB8C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C9B2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715B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35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72AC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</w:tr>
      <w:tr w:rsidR="0028239E" w:rsidRPr="005904A8" w14:paraId="277575F9" w14:textId="77777777" w:rsidTr="007C50B0">
        <w:trPr>
          <w:trHeight w:val="313"/>
          <w:tblCellSpacing w:w="5" w:type="nil"/>
          <w:jc w:val="center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665B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7E3B" w14:textId="3C232914" w:rsidR="0028239E" w:rsidRPr="005904A8" w:rsidRDefault="005904A8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Количество жителей</w:t>
            </w:r>
            <w:r w:rsidR="0028239E" w:rsidRPr="005904A8">
              <w:rPr>
                <w:lang w:eastAsia="ru-RU"/>
              </w:rPr>
              <w:t xml:space="preserve"> поселения, участвующих в социологическом опросе, к общему количеству жителей.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A115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%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8204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8FB2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7B01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5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98F3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</w:tr>
      <w:tr w:rsidR="0028239E" w:rsidRPr="005904A8" w14:paraId="6798167A" w14:textId="77777777" w:rsidTr="007C50B0">
        <w:trPr>
          <w:trHeight w:val="313"/>
          <w:tblCellSpacing w:w="5" w:type="nil"/>
          <w:jc w:val="center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A72C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3B64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6790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B915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3630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CE4A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DAA7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</w:tr>
      <w:tr w:rsidR="0028239E" w:rsidRPr="005904A8" w14:paraId="1CB9AB78" w14:textId="77777777" w:rsidTr="007C50B0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300B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FB27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 xml:space="preserve">Доля опубликованных нормативных правовых актов к общему количеству актов, подлежащих опубликованию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C2E3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4F64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6967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3F21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100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9CFE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</w:tr>
    </w:tbl>
    <w:p w14:paraId="19F3E35A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3C65B57C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24F01BF5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2A6D4B8A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3DF7B630" w14:textId="77777777" w:rsid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4A0A96A2" w14:textId="77777777" w:rsidR="005904A8" w:rsidRDefault="005904A8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56A88706" w14:textId="77777777" w:rsidR="005904A8" w:rsidRDefault="005904A8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2B74AEDD" w14:textId="77777777" w:rsidR="005904A8" w:rsidRPr="0028239E" w:rsidRDefault="005904A8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63152D19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3E6FF3DF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67EB790B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28239E">
        <w:rPr>
          <w:sz w:val="28"/>
          <w:szCs w:val="28"/>
          <w:lang w:eastAsia="ru-RU"/>
        </w:rPr>
        <w:lastRenderedPageBreak/>
        <w:t>Сведения</w:t>
      </w:r>
    </w:p>
    <w:p w14:paraId="4F8F7C54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28239E">
        <w:rPr>
          <w:sz w:val="28"/>
          <w:szCs w:val="28"/>
          <w:lang w:eastAsia="ru-RU"/>
        </w:rPr>
        <w:t>о степени выполнения основных мероприятий муниципальной программы</w:t>
      </w:r>
    </w:p>
    <w:p w14:paraId="4EA17A7B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1560"/>
        <w:gridCol w:w="141"/>
        <w:gridCol w:w="993"/>
        <w:gridCol w:w="1134"/>
        <w:gridCol w:w="1275"/>
        <w:gridCol w:w="1276"/>
        <w:gridCol w:w="1418"/>
        <w:gridCol w:w="141"/>
        <w:gridCol w:w="1418"/>
        <w:gridCol w:w="1559"/>
      </w:tblGrid>
      <w:tr w:rsidR="0028239E" w:rsidRPr="005904A8" w14:paraId="5F132CE1" w14:textId="77777777" w:rsidTr="007C50B0">
        <w:trPr>
          <w:trHeight w:val="446"/>
        </w:trPr>
        <w:tc>
          <w:tcPr>
            <w:tcW w:w="709" w:type="dxa"/>
            <w:vMerge w:val="restart"/>
          </w:tcPr>
          <w:p w14:paraId="23E4A3F7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№ п/п</w:t>
            </w:r>
          </w:p>
        </w:tc>
        <w:tc>
          <w:tcPr>
            <w:tcW w:w="3118" w:type="dxa"/>
            <w:vMerge w:val="restart"/>
          </w:tcPr>
          <w:p w14:paraId="1573080F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701" w:type="dxa"/>
            <w:gridSpan w:val="2"/>
            <w:vMerge w:val="restart"/>
          </w:tcPr>
          <w:p w14:paraId="7908EC4E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Ответственный исполни</w:t>
            </w:r>
          </w:p>
          <w:p w14:paraId="665E69C4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5904A8">
              <w:rPr>
                <w:lang w:eastAsia="ru-RU"/>
              </w:rPr>
              <w:t>тель</w:t>
            </w:r>
            <w:proofErr w:type="spellEnd"/>
          </w:p>
          <w:p w14:paraId="4F0C60BD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(ФИО)</w:t>
            </w:r>
          </w:p>
        </w:tc>
        <w:tc>
          <w:tcPr>
            <w:tcW w:w="2127" w:type="dxa"/>
            <w:gridSpan w:val="2"/>
          </w:tcPr>
          <w:p w14:paraId="28E81904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Плановый срок</w:t>
            </w:r>
          </w:p>
        </w:tc>
        <w:tc>
          <w:tcPr>
            <w:tcW w:w="2551" w:type="dxa"/>
            <w:gridSpan w:val="2"/>
          </w:tcPr>
          <w:p w14:paraId="6B146692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Фактический срок</w:t>
            </w:r>
          </w:p>
        </w:tc>
        <w:tc>
          <w:tcPr>
            <w:tcW w:w="2977" w:type="dxa"/>
            <w:gridSpan w:val="3"/>
          </w:tcPr>
          <w:p w14:paraId="08AFF11E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Результаты</w:t>
            </w:r>
          </w:p>
        </w:tc>
        <w:tc>
          <w:tcPr>
            <w:tcW w:w="1559" w:type="dxa"/>
            <w:vMerge w:val="restart"/>
          </w:tcPr>
          <w:p w14:paraId="60C1CBF6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 xml:space="preserve">Проблемы, возникшие в ходе реализации </w:t>
            </w:r>
            <w:proofErr w:type="spellStart"/>
            <w:r w:rsidRPr="005904A8">
              <w:rPr>
                <w:lang w:eastAsia="ru-RU"/>
              </w:rPr>
              <w:t>мероприя</w:t>
            </w:r>
            <w:proofErr w:type="spellEnd"/>
          </w:p>
          <w:p w14:paraId="05BA81D3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5904A8">
              <w:rPr>
                <w:lang w:eastAsia="ru-RU"/>
              </w:rPr>
              <w:t>тия</w:t>
            </w:r>
            <w:proofErr w:type="spellEnd"/>
            <w:r w:rsidRPr="005904A8">
              <w:rPr>
                <w:lang w:eastAsia="ru-RU"/>
              </w:rPr>
              <w:t xml:space="preserve"> </w:t>
            </w:r>
          </w:p>
        </w:tc>
      </w:tr>
      <w:tr w:rsidR="0028239E" w:rsidRPr="005904A8" w14:paraId="6F8FA5A2" w14:textId="77777777" w:rsidTr="007C50B0">
        <w:tc>
          <w:tcPr>
            <w:tcW w:w="709" w:type="dxa"/>
            <w:vMerge/>
          </w:tcPr>
          <w:p w14:paraId="7DAD9A89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118" w:type="dxa"/>
            <w:vMerge/>
          </w:tcPr>
          <w:p w14:paraId="080E8211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14:paraId="2FA0893D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3CBDB271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5904A8">
              <w:rPr>
                <w:lang w:eastAsia="ru-RU"/>
              </w:rPr>
              <w:t>нача</w:t>
            </w:r>
            <w:proofErr w:type="spellEnd"/>
          </w:p>
          <w:p w14:paraId="54736540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 xml:space="preserve">ла </w:t>
            </w:r>
            <w:proofErr w:type="spellStart"/>
            <w:r w:rsidRPr="005904A8">
              <w:rPr>
                <w:lang w:eastAsia="ru-RU"/>
              </w:rPr>
              <w:t>реализа</w:t>
            </w:r>
            <w:proofErr w:type="spellEnd"/>
          </w:p>
          <w:p w14:paraId="6A003E09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5904A8">
              <w:rPr>
                <w:lang w:eastAsia="ru-RU"/>
              </w:rPr>
              <w:t>ции</w:t>
            </w:r>
            <w:proofErr w:type="spellEnd"/>
          </w:p>
        </w:tc>
        <w:tc>
          <w:tcPr>
            <w:tcW w:w="1134" w:type="dxa"/>
          </w:tcPr>
          <w:p w14:paraId="2658CDCA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5904A8">
              <w:rPr>
                <w:lang w:eastAsia="ru-RU"/>
              </w:rPr>
              <w:t>оконча</w:t>
            </w:r>
            <w:proofErr w:type="spellEnd"/>
          </w:p>
          <w:p w14:paraId="37DB9527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5904A8">
              <w:rPr>
                <w:lang w:eastAsia="ru-RU"/>
              </w:rPr>
              <w:t>ния</w:t>
            </w:r>
            <w:proofErr w:type="spellEnd"/>
            <w:r w:rsidRPr="005904A8">
              <w:rPr>
                <w:lang w:eastAsia="ru-RU"/>
              </w:rPr>
              <w:t xml:space="preserve"> </w:t>
            </w:r>
            <w:proofErr w:type="spellStart"/>
            <w:r w:rsidRPr="005904A8">
              <w:rPr>
                <w:lang w:eastAsia="ru-RU"/>
              </w:rPr>
              <w:t>реализа</w:t>
            </w:r>
            <w:proofErr w:type="spellEnd"/>
          </w:p>
          <w:p w14:paraId="7DF5B9AE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5904A8">
              <w:rPr>
                <w:lang w:eastAsia="ru-RU"/>
              </w:rPr>
              <w:t>ции</w:t>
            </w:r>
            <w:proofErr w:type="spellEnd"/>
          </w:p>
        </w:tc>
        <w:tc>
          <w:tcPr>
            <w:tcW w:w="1275" w:type="dxa"/>
          </w:tcPr>
          <w:p w14:paraId="56E1311C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 xml:space="preserve">начала </w:t>
            </w:r>
            <w:proofErr w:type="spellStart"/>
            <w:r w:rsidRPr="005904A8">
              <w:rPr>
                <w:lang w:eastAsia="ru-RU"/>
              </w:rPr>
              <w:t>реализа</w:t>
            </w:r>
            <w:proofErr w:type="spellEnd"/>
          </w:p>
          <w:p w14:paraId="1825E467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5904A8">
              <w:rPr>
                <w:lang w:eastAsia="ru-RU"/>
              </w:rPr>
              <w:t>ции</w:t>
            </w:r>
            <w:proofErr w:type="spellEnd"/>
          </w:p>
        </w:tc>
        <w:tc>
          <w:tcPr>
            <w:tcW w:w="1276" w:type="dxa"/>
          </w:tcPr>
          <w:p w14:paraId="00B8061C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5904A8">
              <w:rPr>
                <w:lang w:eastAsia="ru-RU"/>
              </w:rPr>
              <w:t>оконча</w:t>
            </w:r>
            <w:proofErr w:type="spellEnd"/>
          </w:p>
          <w:p w14:paraId="2ECF069D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5904A8">
              <w:rPr>
                <w:lang w:eastAsia="ru-RU"/>
              </w:rPr>
              <w:t>ния</w:t>
            </w:r>
            <w:proofErr w:type="spellEnd"/>
            <w:r w:rsidRPr="005904A8">
              <w:rPr>
                <w:lang w:eastAsia="ru-RU"/>
              </w:rPr>
              <w:t xml:space="preserve"> </w:t>
            </w:r>
            <w:proofErr w:type="spellStart"/>
            <w:r w:rsidRPr="005904A8">
              <w:rPr>
                <w:lang w:eastAsia="ru-RU"/>
              </w:rPr>
              <w:t>реализа</w:t>
            </w:r>
            <w:proofErr w:type="spellEnd"/>
          </w:p>
          <w:p w14:paraId="573D6F7B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5904A8">
              <w:rPr>
                <w:lang w:eastAsia="ru-RU"/>
              </w:rPr>
              <w:t>ции</w:t>
            </w:r>
            <w:proofErr w:type="spellEnd"/>
          </w:p>
        </w:tc>
        <w:tc>
          <w:tcPr>
            <w:tcW w:w="1559" w:type="dxa"/>
            <w:gridSpan w:val="2"/>
          </w:tcPr>
          <w:p w14:paraId="6AEA9ABC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 xml:space="preserve">запланированные (тыс. </w:t>
            </w:r>
            <w:proofErr w:type="spellStart"/>
            <w:r w:rsidRPr="005904A8">
              <w:rPr>
                <w:lang w:eastAsia="ru-RU"/>
              </w:rPr>
              <w:t>руб</w:t>
            </w:r>
            <w:proofErr w:type="spellEnd"/>
            <w:r w:rsidRPr="005904A8">
              <w:rPr>
                <w:lang w:eastAsia="ru-RU"/>
              </w:rPr>
              <w:t>)</w:t>
            </w:r>
          </w:p>
        </w:tc>
        <w:tc>
          <w:tcPr>
            <w:tcW w:w="1418" w:type="dxa"/>
          </w:tcPr>
          <w:p w14:paraId="453F06BF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достигну</w:t>
            </w:r>
          </w:p>
          <w:p w14:paraId="1DF2AF52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5904A8">
              <w:rPr>
                <w:lang w:eastAsia="ru-RU"/>
              </w:rPr>
              <w:t>тые</w:t>
            </w:r>
            <w:proofErr w:type="spellEnd"/>
          </w:p>
          <w:p w14:paraId="023C9FC7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 xml:space="preserve">(тыс. </w:t>
            </w:r>
            <w:proofErr w:type="spellStart"/>
            <w:r w:rsidRPr="005904A8">
              <w:rPr>
                <w:lang w:eastAsia="ru-RU"/>
              </w:rPr>
              <w:t>руб</w:t>
            </w:r>
            <w:proofErr w:type="spellEnd"/>
            <w:r w:rsidRPr="005904A8">
              <w:rPr>
                <w:lang w:eastAsia="ru-RU"/>
              </w:rPr>
              <w:t>)</w:t>
            </w:r>
          </w:p>
        </w:tc>
        <w:tc>
          <w:tcPr>
            <w:tcW w:w="1559" w:type="dxa"/>
            <w:vMerge/>
          </w:tcPr>
          <w:p w14:paraId="6ACA579A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</w:tr>
      <w:tr w:rsidR="0028239E" w:rsidRPr="005904A8" w14:paraId="04F6C707" w14:textId="77777777" w:rsidTr="007C50B0">
        <w:tc>
          <w:tcPr>
            <w:tcW w:w="709" w:type="dxa"/>
          </w:tcPr>
          <w:p w14:paraId="74D21DFA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1</w:t>
            </w:r>
          </w:p>
        </w:tc>
        <w:tc>
          <w:tcPr>
            <w:tcW w:w="3118" w:type="dxa"/>
          </w:tcPr>
          <w:p w14:paraId="3BD4EFD7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2</w:t>
            </w:r>
          </w:p>
        </w:tc>
        <w:tc>
          <w:tcPr>
            <w:tcW w:w="1701" w:type="dxa"/>
            <w:gridSpan w:val="2"/>
          </w:tcPr>
          <w:p w14:paraId="7301D3DC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3</w:t>
            </w:r>
          </w:p>
        </w:tc>
        <w:tc>
          <w:tcPr>
            <w:tcW w:w="993" w:type="dxa"/>
          </w:tcPr>
          <w:p w14:paraId="28298713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4</w:t>
            </w:r>
          </w:p>
        </w:tc>
        <w:tc>
          <w:tcPr>
            <w:tcW w:w="1134" w:type="dxa"/>
          </w:tcPr>
          <w:p w14:paraId="5C2FA9F5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5</w:t>
            </w:r>
          </w:p>
        </w:tc>
        <w:tc>
          <w:tcPr>
            <w:tcW w:w="1275" w:type="dxa"/>
          </w:tcPr>
          <w:p w14:paraId="2B9815D7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6</w:t>
            </w:r>
          </w:p>
        </w:tc>
        <w:tc>
          <w:tcPr>
            <w:tcW w:w="1276" w:type="dxa"/>
          </w:tcPr>
          <w:p w14:paraId="048A99EC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7</w:t>
            </w:r>
          </w:p>
        </w:tc>
        <w:tc>
          <w:tcPr>
            <w:tcW w:w="1559" w:type="dxa"/>
            <w:gridSpan w:val="2"/>
          </w:tcPr>
          <w:p w14:paraId="543FAAC8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8</w:t>
            </w:r>
          </w:p>
        </w:tc>
        <w:tc>
          <w:tcPr>
            <w:tcW w:w="1418" w:type="dxa"/>
          </w:tcPr>
          <w:p w14:paraId="29878F67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9</w:t>
            </w:r>
          </w:p>
        </w:tc>
        <w:tc>
          <w:tcPr>
            <w:tcW w:w="1559" w:type="dxa"/>
          </w:tcPr>
          <w:p w14:paraId="5095269A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10</w:t>
            </w:r>
          </w:p>
        </w:tc>
      </w:tr>
      <w:tr w:rsidR="0028239E" w:rsidRPr="005904A8" w14:paraId="096A6E4B" w14:textId="77777777" w:rsidTr="007C50B0">
        <w:tc>
          <w:tcPr>
            <w:tcW w:w="14742" w:type="dxa"/>
            <w:gridSpan w:val="12"/>
          </w:tcPr>
          <w:p w14:paraId="0A3E0C4C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Муниципальная программа «Муниципальная политика»</w:t>
            </w:r>
          </w:p>
        </w:tc>
      </w:tr>
      <w:tr w:rsidR="0028239E" w:rsidRPr="005904A8" w14:paraId="0B2FAE26" w14:textId="77777777" w:rsidTr="007C50B0">
        <w:tc>
          <w:tcPr>
            <w:tcW w:w="14742" w:type="dxa"/>
            <w:gridSpan w:val="12"/>
          </w:tcPr>
          <w:p w14:paraId="5315ECF1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Подпрограмма 1 «Развитие муниципального управления и муниципальной службы в Горняцком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</w:tr>
      <w:tr w:rsidR="0028239E" w:rsidRPr="005904A8" w14:paraId="6CA04A98" w14:textId="77777777" w:rsidTr="007C50B0">
        <w:tc>
          <w:tcPr>
            <w:tcW w:w="709" w:type="dxa"/>
          </w:tcPr>
          <w:p w14:paraId="3F389E0E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1</w:t>
            </w:r>
          </w:p>
        </w:tc>
        <w:tc>
          <w:tcPr>
            <w:tcW w:w="3118" w:type="dxa"/>
          </w:tcPr>
          <w:p w14:paraId="7A14460A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 xml:space="preserve">Основное мероприятие </w:t>
            </w:r>
          </w:p>
        </w:tc>
        <w:tc>
          <w:tcPr>
            <w:tcW w:w="1560" w:type="dxa"/>
          </w:tcPr>
          <w:p w14:paraId="76CFEE5B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21F81BA9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14:paraId="4649ECF3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</w:tcPr>
          <w:p w14:paraId="1D13F5DB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1276" w:type="dxa"/>
          </w:tcPr>
          <w:p w14:paraId="21CB824A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1418" w:type="dxa"/>
          </w:tcPr>
          <w:p w14:paraId="17521F69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</w:tcPr>
          <w:p w14:paraId="448BC068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1559" w:type="dxa"/>
          </w:tcPr>
          <w:p w14:paraId="406137A3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</w:tr>
      <w:tr w:rsidR="0028239E" w:rsidRPr="005904A8" w14:paraId="3F3C0547" w14:textId="77777777" w:rsidTr="007C50B0">
        <w:trPr>
          <w:trHeight w:val="217"/>
        </w:trPr>
        <w:tc>
          <w:tcPr>
            <w:tcW w:w="709" w:type="dxa"/>
          </w:tcPr>
          <w:p w14:paraId="5C5A9603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1.1</w:t>
            </w:r>
          </w:p>
        </w:tc>
        <w:tc>
          <w:tcPr>
            <w:tcW w:w="3118" w:type="dxa"/>
          </w:tcPr>
          <w:p w14:paraId="1A39E767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1560" w:type="dxa"/>
          </w:tcPr>
          <w:p w14:paraId="3A6F2CFD" w14:textId="77777777" w:rsidR="0028239E" w:rsidRPr="005904A8" w:rsidRDefault="003D2151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Дикая Л</w:t>
            </w:r>
            <w:r w:rsidR="0028239E" w:rsidRPr="005904A8">
              <w:rPr>
                <w:lang w:eastAsia="ru-RU"/>
              </w:rPr>
              <w:t>.</w:t>
            </w:r>
            <w:r w:rsidRPr="005904A8">
              <w:rPr>
                <w:lang w:eastAsia="ru-RU"/>
              </w:rPr>
              <w:t>П.</w:t>
            </w:r>
          </w:p>
        </w:tc>
        <w:tc>
          <w:tcPr>
            <w:tcW w:w="1134" w:type="dxa"/>
            <w:gridSpan w:val="2"/>
          </w:tcPr>
          <w:p w14:paraId="561DC631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01.01.</w:t>
            </w:r>
          </w:p>
          <w:p w14:paraId="4F492F4D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2019</w:t>
            </w:r>
          </w:p>
        </w:tc>
        <w:tc>
          <w:tcPr>
            <w:tcW w:w="1134" w:type="dxa"/>
          </w:tcPr>
          <w:p w14:paraId="45A86D39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31.12.</w:t>
            </w:r>
          </w:p>
          <w:p w14:paraId="6972EBC9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2030</w:t>
            </w:r>
          </w:p>
        </w:tc>
        <w:tc>
          <w:tcPr>
            <w:tcW w:w="1275" w:type="dxa"/>
          </w:tcPr>
          <w:p w14:paraId="78CC742E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01.01.</w:t>
            </w:r>
          </w:p>
          <w:p w14:paraId="5691F3B5" w14:textId="77777777" w:rsidR="0028239E" w:rsidRPr="005904A8" w:rsidRDefault="001B4AC4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202</w:t>
            </w:r>
            <w:r w:rsidR="000C5B95" w:rsidRPr="005904A8">
              <w:rPr>
                <w:lang w:eastAsia="ru-RU"/>
              </w:rPr>
              <w:t>4</w:t>
            </w:r>
          </w:p>
        </w:tc>
        <w:tc>
          <w:tcPr>
            <w:tcW w:w="1276" w:type="dxa"/>
          </w:tcPr>
          <w:p w14:paraId="383F4F48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31.12.</w:t>
            </w:r>
          </w:p>
          <w:p w14:paraId="6FD13F8A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20</w:t>
            </w:r>
            <w:r w:rsidR="001B4AC4" w:rsidRPr="005904A8">
              <w:rPr>
                <w:lang w:eastAsia="ru-RU"/>
              </w:rPr>
              <w:t>2</w:t>
            </w:r>
            <w:r w:rsidR="000C5B95" w:rsidRPr="005904A8">
              <w:rPr>
                <w:lang w:eastAsia="ru-RU"/>
              </w:rPr>
              <w:t>4</w:t>
            </w:r>
          </w:p>
        </w:tc>
        <w:tc>
          <w:tcPr>
            <w:tcW w:w="1418" w:type="dxa"/>
          </w:tcPr>
          <w:p w14:paraId="497F8ECA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0,0</w:t>
            </w:r>
          </w:p>
        </w:tc>
        <w:tc>
          <w:tcPr>
            <w:tcW w:w="1559" w:type="dxa"/>
            <w:gridSpan w:val="2"/>
          </w:tcPr>
          <w:p w14:paraId="3D95A663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0,0</w:t>
            </w:r>
          </w:p>
        </w:tc>
        <w:tc>
          <w:tcPr>
            <w:tcW w:w="1559" w:type="dxa"/>
          </w:tcPr>
          <w:p w14:paraId="311CF6FD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</w:tr>
      <w:tr w:rsidR="0028239E" w:rsidRPr="005904A8" w14:paraId="5F54A99F" w14:textId="77777777" w:rsidTr="007C50B0">
        <w:trPr>
          <w:trHeight w:val="217"/>
        </w:trPr>
        <w:tc>
          <w:tcPr>
            <w:tcW w:w="709" w:type="dxa"/>
          </w:tcPr>
          <w:p w14:paraId="7CA34590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1.2</w:t>
            </w:r>
          </w:p>
        </w:tc>
        <w:tc>
          <w:tcPr>
            <w:tcW w:w="3118" w:type="dxa"/>
          </w:tcPr>
          <w:p w14:paraId="1EB09E2D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Обеспечение дополнительного профессионального образования лиц, замещающих выборные муниципальные должности, диспансеризация муниципальных служащих</w:t>
            </w:r>
          </w:p>
        </w:tc>
        <w:tc>
          <w:tcPr>
            <w:tcW w:w="1560" w:type="dxa"/>
          </w:tcPr>
          <w:p w14:paraId="78B0D75F" w14:textId="77777777" w:rsidR="0028239E" w:rsidRPr="005904A8" w:rsidRDefault="003D2151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Дикая Л.П.</w:t>
            </w:r>
          </w:p>
        </w:tc>
        <w:tc>
          <w:tcPr>
            <w:tcW w:w="1134" w:type="dxa"/>
            <w:gridSpan w:val="2"/>
          </w:tcPr>
          <w:p w14:paraId="33434C1A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01.01.</w:t>
            </w:r>
          </w:p>
          <w:p w14:paraId="37CB4D33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2019</w:t>
            </w:r>
          </w:p>
        </w:tc>
        <w:tc>
          <w:tcPr>
            <w:tcW w:w="1134" w:type="dxa"/>
          </w:tcPr>
          <w:p w14:paraId="0D5D6982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31.12.</w:t>
            </w:r>
          </w:p>
          <w:p w14:paraId="53A55ABF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2030</w:t>
            </w:r>
          </w:p>
        </w:tc>
        <w:tc>
          <w:tcPr>
            <w:tcW w:w="1275" w:type="dxa"/>
          </w:tcPr>
          <w:p w14:paraId="099725E9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01.01.</w:t>
            </w:r>
          </w:p>
          <w:p w14:paraId="06960AEE" w14:textId="77777777" w:rsidR="0028239E" w:rsidRPr="005904A8" w:rsidRDefault="001B4AC4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202</w:t>
            </w:r>
            <w:r w:rsidR="000C5B95" w:rsidRPr="005904A8">
              <w:rPr>
                <w:lang w:eastAsia="ru-RU"/>
              </w:rPr>
              <w:t>4</w:t>
            </w:r>
          </w:p>
        </w:tc>
        <w:tc>
          <w:tcPr>
            <w:tcW w:w="1276" w:type="dxa"/>
          </w:tcPr>
          <w:p w14:paraId="452DF12D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31.12.</w:t>
            </w:r>
          </w:p>
          <w:p w14:paraId="0E8A2557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20</w:t>
            </w:r>
            <w:r w:rsidR="001B4AC4" w:rsidRPr="005904A8">
              <w:rPr>
                <w:lang w:eastAsia="ru-RU"/>
              </w:rPr>
              <w:t>2</w:t>
            </w:r>
            <w:r w:rsidR="000C5B95" w:rsidRPr="005904A8">
              <w:rPr>
                <w:lang w:eastAsia="ru-RU"/>
              </w:rPr>
              <w:t>4</w:t>
            </w:r>
          </w:p>
        </w:tc>
        <w:tc>
          <w:tcPr>
            <w:tcW w:w="1418" w:type="dxa"/>
          </w:tcPr>
          <w:p w14:paraId="64C733D9" w14:textId="77777777" w:rsidR="0028239E" w:rsidRPr="005904A8" w:rsidRDefault="000C5B95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60,8</w:t>
            </w:r>
          </w:p>
        </w:tc>
        <w:tc>
          <w:tcPr>
            <w:tcW w:w="1559" w:type="dxa"/>
            <w:gridSpan w:val="2"/>
          </w:tcPr>
          <w:p w14:paraId="491D0358" w14:textId="77777777" w:rsidR="0028239E" w:rsidRPr="005904A8" w:rsidRDefault="000C5B95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60,7</w:t>
            </w:r>
          </w:p>
        </w:tc>
        <w:tc>
          <w:tcPr>
            <w:tcW w:w="1559" w:type="dxa"/>
          </w:tcPr>
          <w:p w14:paraId="791615F1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</w:tr>
      <w:tr w:rsidR="0028239E" w:rsidRPr="005904A8" w14:paraId="5D557E89" w14:textId="77777777" w:rsidTr="007C50B0">
        <w:trPr>
          <w:trHeight w:val="217"/>
        </w:trPr>
        <w:tc>
          <w:tcPr>
            <w:tcW w:w="709" w:type="dxa"/>
          </w:tcPr>
          <w:p w14:paraId="4DFC2854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1.3</w:t>
            </w:r>
          </w:p>
        </w:tc>
        <w:tc>
          <w:tcPr>
            <w:tcW w:w="3118" w:type="dxa"/>
          </w:tcPr>
          <w:p w14:paraId="5DA40A1C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1560" w:type="dxa"/>
          </w:tcPr>
          <w:p w14:paraId="7924CE14" w14:textId="77777777" w:rsidR="0028239E" w:rsidRPr="005904A8" w:rsidRDefault="003D2151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Дикая Л.П.</w:t>
            </w:r>
          </w:p>
        </w:tc>
        <w:tc>
          <w:tcPr>
            <w:tcW w:w="1134" w:type="dxa"/>
            <w:gridSpan w:val="2"/>
          </w:tcPr>
          <w:p w14:paraId="1402C36A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01.01.</w:t>
            </w:r>
          </w:p>
          <w:p w14:paraId="490F6D95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2019</w:t>
            </w:r>
          </w:p>
        </w:tc>
        <w:tc>
          <w:tcPr>
            <w:tcW w:w="1134" w:type="dxa"/>
          </w:tcPr>
          <w:p w14:paraId="6FEBD02E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31.12.</w:t>
            </w:r>
          </w:p>
          <w:p w14:paraId="449E79DC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2030</w:t>
            </w:r>
          </w:p>
        </w:tc>
        <w:tc>
          <w:tcPr>
            <w:tcW w:w="1275" w:type="dxa"/>
          </w:tcPr>
          <w:p w14:paraId="0EB5BE39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01.01.</w:t>
            </w:r>
          </w:p>
          <w:p w14:paraId="6D4F4741" w14:textId="77777777" w:rsidR="0028239E" w:rsidRPr="005904A8" w:rsidRDefault="001B4AC4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202</w:t>
            </w:r>
            <w:r w:rsidR="000C5B95" w:rsidRPr="005904A8">
              <w:rPr>
                <w:lang w:eastAsia="ru-RU"/>
              </w:rPr>
              <w:t>4</w:t>
            </w:r>
          </w:p>
        </w:tc>
        <w:tc>
          <w:tcPr>
            <w:tcW w:w="1276" w:type="dxa"/>
          </w:tcPr>
          <w:p w14:paraId="156D6B72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31.12.</w:t>
            </w:r>
          </w:p>
          <w:p w14:paraId="21BFBE5F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20</w:t>
            </w:r>
            <w:r w:rsidR="001B4AC4" w:rsidRPr="005904A8">
              <w:rPr>
                <w:lang w:eastAsia="ru-RU"/>
              </w:rPr>
              <w:t>2</w:t>
            </w:r>
            <w:r w:rsidR="000C5B95" w:rsidRPr="005904A8">
              <w:rPr>
                <w:lang w:eastAsia="ru-RU"/>
              </w:rPr>
              <w:t>4</w:t>
            </w:r>
          </w:p>
        </w:tc>
        <w:tc>
          <w:tcPr>
            <w:tcW w:w="1418" w:type="dxa"/>
          </w:tcPr>
          <w:p w14:paraId="53F700B4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0,0</w:t>
            </w:r>
          </w:p>
        </w:tc>
        <w:tc>
          <w:tcPr>
            <w:tcW w:w="1559" w:type="dxa"/>
            <w:gridSpan w:val="2"/>
          </w:tcPr>
          <w:p w14:paraId="45E2CA17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0,0</w:t>
            </w:r>
          </w:p>
        </w:tc>
        <w:tc>
          <w:tcPr>
            <w:tcW w:w="1559" w:type="dxa"/>
          </w:tcPr>
          <w:p w14:paraId="286F9FE3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</w:tr>
      <w:tr w:rsidR="0028239E" w:rsidRPr="005904A8" w14:paraId="55B8DBD9" w14:textId="77777777" w:rsidTr="007C50B0">
        <w:trPr>
          <w:trHeight w:val="217"/>
        </w:trPr>
        <w:tc>
          <w:tcPr>
            <w:tcW w:w="14742" w:type="dxa"/>
            <w:gridSpan w:val="12"/>
          </w:tcPr>
          <w:p w14:paraId="33E43B04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Подпрограмма 2«Обеспечение реализации муниципальной программы Горняцкого сельского поселения «Муниципальная политика»</w:t>
            </w:r>
          </w:p>
        </w:tc>
      </w:tr>
      <w:tr w:rsidR="0028239E" w:rsidRPr="005904A8" w14:paraId="0B349BB7" w14:textId="77777777" w:rsidTr="007C50B0">
        <w:trPr>
          <w:trHeight w:val="217"/>
        </w:trPr>
        <w:tc>
          <w:tcPr>
            <w:tcW w:w="709" w:type="dxa"/>
          </w:tcPr>
          <w:p w14:paraId="2FD6F40B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2.1</w:t>
            </w:r>
          </w:p>
        </w:tc>
        <w:tc>
          <w:tcPr>
            <w:tcW w:w="3118" w:type="dxa"/>
            <w:vAlign w:val="center"/>
          </w:tcPr>
          <w:p w14:paraId="645D0629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 xml:space="preserve">Организация проведения социологических исследований путем индивидуальных опросов </w:t>
            </w:r>
            <w:r w:rsidRPr="005904A8">
              <w:rPr>
                <w:lang w:eastAsia="ru-RU"/>
              </w:rPr>
              <w:lastRenderedPageBreak/>
              <w:t>жителей Горняцкого сельского поселения</w:t>
            </w:r>
          </w:p>
        </w:tc>
        <w:tc>
          <w:tcPr>
            <w:tcW w:w="1560" w:type="dxa"/>
          </w:tcPr>
          <w:p w14:paraId="5FC24DA0" w14:textId="77777777" w:rsidR="0028239E" w:rsidRPr="005904A8" w:rsidRDefault="003D2151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lastRenderedPageBreak/>
              <w:t>Дикая Л.П.</w:t>
            </w:r>
          </w:p>
        </w:tc>
        <w:tc>
          <w:tcPr>
            <w:tcW w:w="1134" w:type="dxa"/>
            <w:gridSpan w:val="2"/>
          </w:tcPr>
          <w:p w14:paraId="3C28E132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01.01.</w:t>
            </w:r>
          </w:p>
          <w:p w14:paraId="07540E7D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2019</w:t>
            </w:r>
          </w:p>
        </w:tc>
        <w:tc>
          <w:tcPr>
            <w:tcW w:w="1134" w:type="dxa"/>
          </w:tcPr>
          <w:p w14:paraId="3EBC8449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31.12.</w:t>
            </w:r>
          </w:p>
          <w:p w14:paraId="612BCB2B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2030</w:t>
            </w:r>
          </w:p>
        </w:tc>
        <w:tc>
          <w:tcPr>
            <w:tcW w:w="1275" w:type="dxa"/>
          </w:tcPr>
          <w:p w14:paraId="681E2AFA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01.01.</w:t>
            </w:r>
          </w:p>
          <w:p w14:paraId="6863AA69" w14:textId="77777777" w:rsidR="0028239E" w:rsidRPr="005904A8" w:rsidRDefault="001B4AC4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202</w:t>
            </w:r>
            <w:r w:rsidR="000C5B95" w:rsidRPr="005904A8">
              <w:rPr>
                <w:lang w:eastAsia="ru-RU"/>
              </w:rPr>
              <w:t>4</w:t>
            </w:r>
          </w:p>
        </w:tc>
        <w:tc>
          <w:tcPr>
            <w:tcW w:w="1276" w:type="dxa"/>
          </w:tcPr>
          <w:p w14:paraId="528D6612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31.12.</w:t>
            </w:r>
          </w:p>
          <w:p w14:paraId="159197E9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20</w:t>
            </w:r>
            <w:r w:rsidR="001B4AC4" w:rsidRPr="005904A8">
              <w:rPr>
                <w:lang w:eastAsia="ru-RU"/>
              </w:rPr>
              <w:t>2</w:t>
            </w:r>
            <w:r w:rsidR="000C5B95" w:rsidRPr="005904A8">
              <w:rPr>
                <w:lang w:eastAsia="ru-RU"/>
              </w:rPr>
              <w:t>4</w:t>
            </w:r>
          </w:p>
        </w:tc>
        <w:tc>
          <w:tcPr>
            <w:tcW w:w="1418" w:type="dxa"/>
          </w:tcPr>
          <w:p w14:paraId="0D7D712E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0,0</w:t>
            </w:r>
          </w:p>
        </w:tc>
        <w:tc>
          <w:tcPr>
            <w:tcW w:w="1559" w:type="dxa"/>
            <w:gridSpan w:val="2"/>
          </w:tcPr>
          <w:p w14:paraId="206BB9A5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0,0</w:t>
            </w:r>
          </w:p>
        </w:tc>
        <w:tc>
          <w:tcPr>
            <w:tcW w:w="1559" w:type="dxa"/>
          </w:tcPr>
          <w:p w14:paraId="5FBDB0CD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</w:tr>
      <w:tr w:rsidR="0028239E" w:rsidRPr="005904A8" w14:paraId="572C5B64" w14:textId="77777777" w:rsidTr="007C50B0">
        <w:trPr>
          <w:trHeight w:val="1697"/>
        </w:trPr>
        <w:tc>
          <w:tcPr>
            <w:tcW w:w="709" w:type="dxa"/>
          </w:tcPr>
          <w:p w14:paraId="7C467CE4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2.2</w:t>
            </w:r>
          </w:p>
        </w:tc>
        <w:tc>
          <w:tcPr>
            <w:tcW w:w="3118" w:type="dxa"/>
            <w:vAlign w:val="center"/>
          </w:tcPr>
          <w:p w14:paraId="3732269F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Официальная публикация нормативно-правовых актов Горняцкого сельского поселения</w:t>
            </w:r>
          </w:p>
        </w:tc>
        <w:tc>
          <w:tcPr>
            <w:tcW w:w="1560" w:type="dxa"/>
          </w:tcPr>
          <w:p w14:paraId="1A007BE7" w14:textId="77777777" w:rsidR="0028239E" w:rsidRPr="005904A8" w:rsidRDefault="003D2151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Дикая Л.П.</w:t>
            </w:r>
          </w:p>
        </w:tc>
        <w:tc>
          <w:tcPr>
            <w:tcW w:w="1134" w:type="dxa"/>
            <w:gridSpan w:val="2"/>
          </w:tcPr>
          <w:p w14:paraId="1F9E141A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01.01.</w:t>
            </w:r>
          </w:p>
          <w:p w14:paraId="0E75F25B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2019</w:t>
            </w:r>
          </w:p>
        </w:tc>
        <w:tc>
          <w:tcPr>
            <w:tcW w:w="1134" w:type="dxa"/>
          </w:tcPr>
          <w:p w14:paraId="5DDF366B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31.12.</w:t>
            </w:r>
          </w:p>
          <w:p w14:paraId="57378AE6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2030</w:t>
            </w:r>
          </w:p>
        </w:tc>
        <w:tc>
          <w:tcPr>
            <w:tcW w:w="1275" w:type="dxa"/>
          </w:tcPr>
          <w:p w14:paraId="08D88634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01.01.</w:t>
            </w:r>
          </w:p>
          <w:p w14:paraId="75A13AE6" w14:textId="77777777" w:rsidR="0028239E" w:rsidRPr="005904A8" w:rsidRDefault="001B4AC4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202</w:t>
            </w:r>
            <w:r w:rsidR="000C5B95" w:rsidRPr="005904A8">
              <w:rPr>
                <w:lang w:eastAsia="ru-RU"/>
              </w:rPr>
              <w:t>4</w:t>
            </w:r>
          </w:p>
        </w:tc>
        <w:tc>
          <w:tcPr>
            <w:tcW w:w="1276" w:type="dxa"/>
          </w:tcPr>
          <w:p w14:paraId="455D8ABB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31.12.</w:t>
            </w:r>
          </w:p>
          <w:p w14:paraId="30A00778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20</w:t>
            </w:r>
            <w:r w:rsidR="001B4AC4" w:rsidRPr="005904A8">
              <w:rPr>
                <w:lang w:eastAsia="ru-RU"/>
              </w:rPr>
              <w:t>2</w:t>
            </w:r>
            <w:r w:rsidR="000C5B95" w:rsidRPr="005904A8">
              <w:rPr>
                <w:lang w:eastAsia="ru-RU"/>
              </w:rPr>
              <w:t>4</w:t>
            </w:r>
          </w:p>
        </w:tc>
        <w:tc>
          <w:tcPr>
            <w:tcW w:w="1418" w:type="dxa"/>
          </w:tcPr>
          <w:p w14:paraId="064B50C7" w14:textId="77777777" w:rsidR="0028239E" w:rsidRPr="005904A8" w:rsidRDefault="000C5B95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180,0</w:t>
            </w:r>
          </w:p>
        </w:tc>
        <w:tc>
          <w:tcPr>
            <w:tcW w:w="1559" w:type="dxa"/>
            <w:gridSpan w:val="2"/>
          </w:tcPr>
          <w:p w14:paraId="12668F07" w14:textId="77777777" w:rsidR="0028239E" w:rsidRPr="005904A8" w:rsidRDefault="000C5B95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180,0</w:t>
            </w:r>
          </w:p>
        </w:tc>
        <w:tc>
          <w:tcPr>
            <w:tcW w:w="1559" w:type="dxa"/>
          </w:tcPr>
          <w:p w14:paraId="0389C3E2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</w:tr>
      <w:tr w:rsidR="0028239E" w:rsidRPr="005904A8" w14:paraId="2D29DE58" w14:textId="77777777" w:rsidTr="007C50B0">
        <w:trPr>
          <w:trHeight w:val="217"/>
        </w:trPr>
        <w:tc>
          <w:tcPr>
            <w:tcW w:w="709" w:type="dxa"/>
          </w:tcPr>
          <w:p w14:paraId="5BBADE33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2.3</w:t>
            </w:r>
          </w:p>
        </w:tc>
        <w:tc>
          <w:tcPr>
            <w:tcW w:w="3118" w:type="dxa"/>
            <w:vAlign w:val="center"/>
          </w:tcPr>
          <w:p w14:paraId="2AEB2052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Участие муниципального образования «Горняцкое сельское поселение» в деятельности СМО Ростовской области</w:t>
            </w:r>
          </w:p>
        </w:tc>
        <w:tc>
          <w:tcPr>
            <w:tcW w:w="1560" w:type="dxa"/>
          </w:tcPr>
          <w:p w14:paraId="1943C2CE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5904A8">
              <w:rPr>
                <w:lang w:eastAsia="ru-RU"/>
              </w:rPr>
              <w:t>Трихаева</w:t>
            </w:r>
            <w:proofErr w:type="spellEnd"/>
            <w:r w:rsidRPr="005904A8">
              <w:rPr>
                <w:lang w:eastAsia="ru-RU"/>
              </w:rPr>
              <w:t xml:space="preserve"> Л.В.</w:t>
            </w:r>
          </w:p>
        </w:tc>
        <w:tc>
          <w:tcPr>
            <w:tcW w:w="1134" w:type="dxa"/>
            <w:gridSpan w:val="2"/>
          </w:tcPr>
          <w:p w14:paraId="57952A95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01.01.</w:t>
            </w:r>
          </w:p>
          <w:p w14:paraId="108F767D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2019</w:t>
            </w:r>
          </w:p>
        </w:tc>
        <w:tc>
          <w:tcPr>
            <w:tcW w:w="1134" w:type="dxa"/>
          </w:tcPr>
          <w:p w14:paraId="6AC16383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31.12.</w:t>
            </w:r>
          </w:p>
          <w:p w14:paraId="18138B15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2030</w:t>
            </w:r>
          </w:p>
        </w:tc>
        <w:tc>
          <w:tcPr>
            <w:tcW w:w="1275" w:type="dxa"/>
          </w:tcPr>
          <w:p w14:paraId="40CB6D16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01.01.</w:t>
            </w:r>
          </w:p>
          <w:p w14:paraId="5724B145" w14:textId="77777777" w:rsidR="0028239E" w:rsidRPr="005904A8" w:rsidRDefault="001B4AC4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202</w:t>
            </w:r>
            <w:r w:rsidR="000C5B95" w:rsidRPr="005904A8">
              <w:rPr>
                <w:lang w:eastAsia="ru-RU"/>
              </w:rPr>
              <w:t>4</w:t>
            </w:r>
          </w:p>
        </w:tc>
        <w:tc>
          <w:tcPr>
            <w:tcW w:w="1276" w:type="dxa"/>
          </w:tcPr>
          <w:p w14:paraId="35B17A76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31.12.</w:t>
            </w:r>
          </w:p>
          <w:p w14:paraId="74B3C4E6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20</w:t>
            </w:r>
            <w:r w:rsidR="001B4AC4" w:rsidRPr="005904A8">
              <w:rPr>
                <w:lang w:eastAsia="ru-RU"/>
              </w:rPr>
              <w:t>2</w:t>
            </w:r>
            <w:r w:rsidR="000C5B95" w:rsidRPr="005904A8">
              <w:rPr>
                <w:lang w:eastAsia="ru-RU"/>
              </w:rPr>
              <w:t>4</w:t>
            </w:r>
          </w:p>
        </w:tc>
        <w:tc>
          <w:tcPr>
            <w:tcW w:w="1418" w:type="dxa"/>
          </w:tcPr>
          <w:p w14:paraId="2F95A910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40,0</w:t>
            </w:r>
          </w:p>
          <w:p w14:paraId="1B8387E2" w14:textId="77777777" w:rsidR="00864525" w:rsidRPr="005904A8" w:rsidRDefault="00864525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  <w:p w14:paraId="20009E01" w14:textId="77777777" w:rsidR="00864525" w:rsidRPr="005904A8" w:rsidRDefault="00864525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</w:tcPr>
          <w:p w14:paraId="52BA48FB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40,0</w:t>
            </w:r>
          </w:p>
        </w:tc>
        <w:tc>
          <w:tcPr>
            <w:tcW w:w="1559" w:type="dxa"/>
          </w:tcPr>
          <w:p w14:paraId="4F8E9D00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</w:tr>
      <w:tr w:rsidR="0028239E" w:rsidRPr="005904A8" w14:paraId="346E5B25" w14:textId="77777777" w:rsidTr="007C50B0">
        <w:trPr>
          <w:trHeight w:val="217"/>
        </w:trPr>
        <w:tc>
          <w:tcPr>
            <w:tcW w:w="709" w:type="dxa"/>
          </w:tcPr>
          <w:p w14:paraId="3A43AB8A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2.4</w:t>
            </w:r>
          </w:p>
        </w:tc>
        <w:tc>
          <w:tcPr>
            <w:tcW w:w="3118" w:type="dxa"/>
            <w:vAlign w:val="center"/>
          </w:tcPr>
          <w:p w14:paraId="5118913E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Расходы на содержание и обновление информационной и телекоммуникационной инфраструктуры</w:t>
            </w:r>
          </w:p>
        </w:tc>
        <w:tc>
          <w:tcPr>
            <w:tcW w:w="1560" w:type="dxa"/>
          </w:tcPr>
          <w:p w14:paraId="3688D5A2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5904A8">
              <w:rPr>
                <w:lang w:eastAsia="ru-RU"/>
              </w:rPr>
              <w:t>Трихаева</w:t>
            </w:r>
            <w:proofErr w:type="spellEnd"/>
            <w:r w:rsidRPr="005904A8">
              <w:rPr>
                <w:lang w:eastAsia="ru-RU"/>
              </w:rPr>
              <w:t xml:space="preserve"> Л.В.</w:t>
            </w:r>
          </w:p>
        </w:tc>
        <w:tc>
          <w:tcPr>
            <w:tcW w:w="1134" w:type="dxa"/>
            <w:gridSpan w:val="2"/>
          </w:tcPr>
          <w:p w14:paraId="3A788716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01.01.</w:t>
            </w:r>
          </w:p>
          <w:p w14:paraId="3CE32BA9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2019</w:t>
            </w:r>
          </w:p>
        </w:tc>
        <w:tc>
          <w:tcPr>
            <w:tcW w:w="1134" w:type="dxa"/>
          </w:tcPr>
          <w:p w14:paraId="720ED5F9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31.12.</w:t>
            </w:r>
          </w:p>
          <w:p w14:paraId="3E339AA8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2030</w:t>
            </w:r>
          </w:p>
        </w:tc>
        <w:tc>
          <w:tcPr>
            <w:tcW w:w="1275" w:type="dxa"/>
          </w:tcPr>
          <w:p w14:paraId="5CC0F9C5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01.01.</w:t>
            </w:r>
          </w:p>
          <w:p w14:paraId="723AD321" w14:textId="77777777" w:rsidR="0028239E" w:rsidRPr="005904A8" w:rsidRDefault="001B4AC4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202</w:t>
            </w:r>
            <w:r w:rsidR="000C5B95" w:rsidRPr="005904A8">
              <w:rPr>
                <w:lang w:eastAsia="ru-RU"/>
              </w:rPr>
              <w:t>4</w:t>
            </w:r>
          </w:p>
        </w:tc>
        <w:tc>
          <w:tcPr>
            <w:tcW w:w="1276" w:type="dxa"/>
          </w:tcPr>
          <w:p w14:paraId="55C28DA7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31.12.</w:t>
            </w:r>
          </w:p>
          <w:p w14:paraId="23C11277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20</w:t>
            </w:r>
            <w:r w:rsidR="001B4AC4" w:rsidRPr="005904A8">
              <w:rPr>
                <w:lang w:eastAsia="ru-RU"/>
              </w:rPr>
              <w:t>2</w:t>
            </w:r>
            <w:r w:rsidR="000C5B95" w:rsidRPr="005904A8">
              <w:rPr>
                <w:lang w:eastAsia="ru-RU"/>
              </w:rPr>
              <w:t>4</w:t>
            </w:r>
          </w:p>
        </w:tc>
        <w:tc>
          <w:tcPr>
            <w:tcW w:w="1418" w:type="dxa"/>
          </w:tcPr>
          <w:p w14:paraId="40EE2E0E" w14:textId="77777777" w:rsidR="0028239E" w:rsidRPr="005904A8" w:rsidRDefault="000C5B95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646,3</w:t>
            </w:r>
          </w:p>
        </w:tc>
        <w:tc>
          <w:tcPr>
            <w:tcW w:w="1559" w:type="dxa"/>
            <w:gridSpan w:val="2"/>
          </w:tcPr>
          <w:p w14:paraId="0C69AC3A" w14:textId="77777777" w:rsidR="0028239E" w:rsidRPr="005904A8" w:rsidRDefault="000C5B95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645,8</w:t>
            </w:r>
          </w:p>
        </w:tc>
        <w:tc>
          <w:tcPr>
            <w:tcW w:w="1559" w:type="dxa"/>
          </w:tcPr>
          <w:p w14:paraId="4D00D814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</w:tr>
      <w:tr w:rsidR="009B43A4" w:rsidRPr="005904A8" w14:paraId="3814E37F" w14:textId="77777777" w:rsidTr="007C50B0">
        <w:trPr>
          <w:trHeight w:val="217"/>
        </w:trPr>
        <w:tc>
          <w:tcPr>
            <w:tcW w:w="709" w:type="dxa"/>
          </w:tcPr>
          <w:p w14:paraId="08AB7928" w14:textId="77777777" w:rsidR="009B43A4" w:rsidRPr="005904A8" w:rsidRDefault="009B43A4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2.5</w:t>
            </w:r>
          </w:p>
        </w:tc>
        <w:tc>
          <w:tcPr>
            <w:tcW w:w="3118" w:type="dxa"/>
            <w:vAlign w:val="center"/>
          </w:tcPr>
          <w:p w14:paraId="3553976C" w14:textId="77777777" w:rsidR="009B43A4" w:rsidRPr="005904A8" w:rsidRDefault="009B43A4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bCs/>
              </w:rPr>
              <w:t>Расходы на реализацию направления расходов в рамках подпрограммы «Обеспечение реализации муниципальной программы Горняцкого сельского поселения «Муниципальная политика»</w:t>
            </w:r>
          </w:p>
        </w:tc>
        <w:tc>
          <w:tcPr>
            <w:tcW w:w="1560" w:type="dxa"/>
          </w:tcPr>
          <w:p w14:paraId="62E4E44C" w14:textId="77777777" w:rsidR="009B43A4" w:rsidRPr="005904A8" w:rsidRDefault="009B43A4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5904A8">
              <w:rPr>
                <w:lang w:eastAsia="ru-RU"/>
              </w:rPr>
              <w:t>Трихаева</w:t>
            </w:r>
            <w:proofErr w:type="spellEnd"/>
            <w:r w:rsidRPr="005904A8">
              <w:rPr>
                <w:lang w:eastAsia="ru-RU"/>
              </w:rPr>
              <w:t xml:space="preserve"> Л.В.</w:t>
            </w:r>
          </w:p>
        </w:tc>
        <w:tc>
          <w:tcPr>
            <w:tcW w:w="1134" w:type="dxa"/>
            <w:gridSpan w:val="2"/>
          </w:tcPr>
          <w:p w14:paraId="02171E31" w14:textId="77777777" w:rsidR="009B43A4" w:rsidRPr="005904A8" w:rsidRDefault="009B43A4" w:rsidP="009B43A4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01.01.</w:t>
            </w:r>
          </w:p>
          <w:p w14:paraId="4BEDE477" w14:textId="77777777" w:rsidR="009B43A4" w:rsidRPr="005904A8" w:rsidRDefault="001B4AC4" w:rsidP="009B43A4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202</w:t>
            </w:r>
            <w:r w:rsidR="000C5B95" w:rsidRPr="005904A8">
              <w:rPr>
                <w:lang w:eastAsia="ru-RU"/>
              </w:rPr>
              <w:t>4</w:t>
            </w:r>
          </w:p>
        </w:tc>
        <w:tc>
          <w:tcPr>
            <w:tcW w:w="1134" w:type="dxa"/>
          </w:tcPr>
          <w:p w14:paraId="00627896" w14:textId="77777777" w:rsidR="009B43A4" w:rsidRPr="005904A8" w:rsidRDefault="009B43A4" w:rsidP="009B43A4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31.12.</w:t>
            </w:r>
          </w:p>
          <w:p w14:paraId="5CB8C451" w14:textId="77777777" w:rsidR="009B43A4" w:rsidRPr="005904A8" w:rsidRDefault="001B4AC4" w:rsidP="009B43A4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202</w:t>
            </w:r>
            <w:r w:rsidR="000C5B95" w:rsidRPr="005904A8">
              <w:rPr>
                <w:lang w:eastAsia="ru-RU"/>
              </w:rPr>
              <w:t>4</w:t>
            </w:r>
          </w:p>
        </w:tc>
        <w:tc>
          <w:tcPr>
            <w:tcW w:w="1275" w:type="dxa"/>
          </w:tcPr>
          <w:p w14:paraId="37504F9D" w14:textId="77777777" w:rsidR="009B43A4" w:rsidRPr="005904A8" w:rsidRDefault="009B43A4" w:rsidP="009B43A4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01.01.</w:t>
            </w:r>
          </w:p>
          <w:p w14:paraId="1F0B0963" w14:textId="77777777" w:rsidR="009B43A4" w:rsidRPr="005904A8" w:rsidRDefault="001B4AC4" w:rsidP="009B43A4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202</w:t>
            </w:r>
            <w:r w:rsidR="000C5B95" w:rsidRPr="005904A8">
              <w:rPr>
                <w:lang w:eastAsia="ru-RU"/>
              </w:rPr>
              <w:t>4</w:t>
            </w:r>
          </w:p>
        </w:tc>
        <w:tc>
          <w:tcPr>
            <w:tcW w:w="1276" w:type="dxa"/>
          </w:tcPr>
          <w:p w14:paraId="0573DC28" w14:textId="77777777" w:rsidR="009B43A4" w:rsidRPr="005904A8" w:rsidRDefault="009B43A4" w:rsidP="009B43A4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31.12.</w:t>
            </w:r>
          </w:p>
          <w:p w14:paraId="48D19F0E" w14:textId="77777777" w:rsidR="009B43A4" w:rsidRPr="005904A8" w:rsidRDefault="009B43A4" w:rsidP="009B43A4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20</w:t>
            </w:r>
            <w:r w:rsidR="001B4AC4" w:rsidRPr="005904A8">
              <w:rPr>
                <w:lang w:eastAsia="ru-RU"/>
              </w:rPr>
              <w:t>2</w:t>
            </w:r>
            <w:r w:rsidR="000C5B95" w:rsidRPr="005904A8">
              <w:rPr>
                <w:lang w:eastAsia="ru-RU"/>
              </w:rPr>
              <w:t>4</w:t>
            </w:r>
          </w:p>
        </w:tc>
        <w:tc>
          <w:tcPr>
            <w:tcW w:w="1418" w:type="dxa"/>
          </w:tcPr>
          <w:p w14:paraId="2CCFC297" w14:textId="77777777" w:rsidR="009B43A4" w:rsidRPr="005904A8" w:rsidRDefault="000C5B95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13</w:t>
            </w:r>
            <w:r w:rsidR="000272CD" w:rsidRPr="005904A8">
              <w:rPr>
                <w:lang w:eastAsia="ru-RU"/>
              </w:rPr>
              <w:t>,</w:t>
            </w:r>
            <w:r w:rsidRPr="005904A8">
              <w:rPr>
                <w:lang w:eastAsia="ru-RU"/>
              </w:rPr>
              <w:t>3</w:t>
            </w:r>
          </w:p>
        </w:tc>
        <w:tc>
          <w:tcPr>
            <w:tcW w:w="1559" w:type="dxa"/>
            <w:gridSpan w:val="2"/>
          </w:tcPr>
          <w:p w14:paraId="3968E0EA" w14:textId="77777777" w:rsidR="009B43A4" w:rsidRPr="005904A8" w:rsidRDefault="000C5B95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13</w:t>
            </w:r>
            <w:r w:rsidR="000272CD" w:rsidRPr="005904A8">
              <w:rPr>
                <w:lang w:eastAsia="ru-RU"/>
              </w:rPr>
              <w:t>,</w:t>
            </w:r>
            <w:r w:rsidRPr="005904A8">
              <w:rPr>
                <w:lang w:eastAsia="ru-RU"/>
              </w:rPr>
              <w:t>2</w:t>
            </w:r>
          </w:p>
        </w:tc>
        <w:tc>
          <w:tcPr>
            <w:tcW w:w="1559" w:type="dxa"/>
          </w:tcPr>
          <w:p w14:paraId="0789447B" w14:textId="77777777" w:rsidR="009B43A4" w:rsidRPr="005904A8" w:rsidRDefault="009B43A4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</w:tr>
    </w:tbl>
    <w:p w14:paraId="14685D8D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7D3818A3" w14:textId="77777777" w:rsidR="005904A8" w:rsidRDefault="005904A8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264AA6C7" w14:textId="77777777" w:rsidR="005904A8" w:rsidRDefault="005904A8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54B80DDF" w14:textId="77777777" w:rsidR="005904A8" w:rsidRDefault="005904A8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711B7248" w14:textId="77777777" w:rsidR="005904A8" w:rsidRDefault="005904A8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166C6D78" w14:textId="77777777" w:rsidR="005904A8" w:rsidRDefault="005904A8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016462B4" w14:textId="77777777" w:rsidR="005904A8" w:rsidRDefault="005904A8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2B73450B" w14:textId="77777777" w:rsidR="005904A8" w:rsidRDefault="005904A8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45AAEFC8" w14:textId="77777777" w:rsidR="005904A8" w:rsidRDefault="005904A8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02D9989B" w14:textId="002C7C58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28239E">
        <w:rPr>
          <w:sz w:val="28"/>
          <w:szCs w:val="28"/>
          <w:lang w:eastAsia="ru-RU"/>
        </w:rPr>
        <w:lastRenderedPageBreak/>
        <w:t xml:space="preserve">Сведения  </w:t>
      </w:r>
    </w:p>
    <w:p w14:paraId="70C0367E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28239E">
        <w:rPr>
          <w:sz w:val="28"/>
          <w:szCs w:val="28"/>
          <w:lang w:eastAsia="ru-RU"/>
        </w:rPr>
        <w:t xml:space="preserve">об использовании местного бюджета, областного бюджета, федерального бюджета </w:t>
      </w:r>
    </w:p>
    <w:p w14:paraId="18F764DB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28239E">
        <w:rPr>
          <w:sz w:val="28"/>
          <w:szCs w:val="28"/>
          <w:lang w:eastAsia="ru-RU"/>
        </w:rPr>
        <w:t xml:space="preserve">и внебюджетных источников на реализацию </w:t>
      </w:r>
    </w:p>
    <w:p w14:paraId="65E4F14F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u w:val="single"/>
          <w:lang w:eastAsia="ru-RU"/>
        </w:rPr>
      </w:pPr>
      <w:r w:rsidRPr="0028239E">
        <w:rPr>
          <w:sz w:val="28"/>
          <w:szCs w:val="28"/>
          <w:lang w:eastAsia="ru-RU"/>
        </w:rPr>
        <w:t>муниципальной программы «Муниципальная политика</w:t>
      </w:r>
      <w:r w:rsidR="000C5B95">
        <w:rPr>
          <w:sz w:val="28"/>
          <w:szCs w:val="28"/>
          <w:lang w:eastAsia="ru-RU"/>
        </w:rPr>
        <w:t>» за  2024</w:t>
      </w:r>
      <w:r w:rsidRPr="00F85E7B">
        <w:rPr>
          <w:sz w:val="28"/>
          <w:szCs w:val="28"/>
          <w:lang w:eastAsia="ru-RU"/>
        </w:rPr>
        <w:t xml:space="preserve"> год</w:t>
      </w:r>
    </w:p>
    <w:p w14:paraId="1B0A560B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u w:val="single"/>
          <w:lang w:eastAsia="ru-RU"/>
        </w:rPr>
      </w:pPr>
    </w:p>
    <w:tbl>
      <w:tblPr>
        <w:tblW w:w="1474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4394"/>
        <w:gridCol w:w="3685"/>
        <w:gridCol w:w="2410"/>
        <w:gridCol w:w="1985"/>
      </w:tblGrid>
      <w:tr w:rsidR="0028239E" w:rsidRPr="005904A8" w14:paraId="6ECCF72F" w14:textId="77777777" w:rsidTr="007C50B0">
        <w:trPr>
          <w:trHeight w:val="176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9E83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Статус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027A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 xml:space="preserve">Наименование       </w:t>
            </w:r>
            <w:r w:rsidRPr="005904A8">
              <w:rPr>
                <w:lang w:eastAsia="ru-RU"/>
              </w:rPr>
              <w:br/>
              <w:t xml:space="preserve">муниципальной     </w:t>
            </w:r>
            <w:r w:rsidRPr="005904A8">
              <w:rPr>
                <w:lang w:eastAsia="ru-RU"/>
              </w:rPr>
              <w:br/>
              <w:t xml:space="preserve"> программы, подпрограммы </w:t>
            </w:r>
            <w:r w:rsidRPr="005904A8">
              <w:rPr>
                <w:lang w:eastAsia="ru-RU"/>
              </w:rPr>
              <w:br/>
              <w:t xml:space="preserve">муниципальной     </w:t>
            </w:r>
            <w:r w:rsidRPr="005904A8">
              <w:rPr>
                <w:lang w:eastAsia="ru-RU"/>
              </w:rPr>
              <w:br/>
              <w:t>программы,</w:t>
            </w:r>
          </w:p>
          <w:p w14:paraId="44ACB19A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основного мероприятия,</w:t>
            </w:r>
          </w:p>
          <w:p w14:paraId="30262C06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мероприятия ВЦП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BC2B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Источники 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9D3B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 xml:space="preserve">Объем   </w:t>
            </w:r>
            <w:r w:rsidRPr="005904A8">
              <w:rPr>
                <w:lang w:eastAsia="ru-RU"/>
              </w:rPr>
              <w:br/>
              <w:t>расходов, предусмотрен</w:t>
            </w:r>
          </w:p>
          <w:p w14:paraId="7ACAB194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5904A8">
              <w:rPr>
                <w:lang w:eastAsia="ru-RU"/>
              </w:rPr>
              <w:t>ных</w:t>
            </w:r>
            <w:proofErr w:type="spellEnd"/>
            <w:r w:rsidRPr="005904A8">
              <w:rPr>
                <w:lang w:eastAsia="ru-RU"/>
              </w:rPr>
              <w:t xml:space="preserve"> </w:t>
            </w:r>
            <w:proofErr w:type="spellStart"/>
            <w:r w:rsidRPr="005904A8">
              <w:rPr>
                <w:lang w:eastAsia="ru-RU"/>
              </w:rPr>
              <w:t>муниципаль</w:t>
            </w:r>
            <w:proofErr w:type="spellEnd"/>
          </w:p>
          <w:p w14:paraId="4D0B701A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 xml:space="preserve">ной программой </w:t>
            </w:r>
            <w:r w:rsidRPr="005904A8">
              <w:rPr>
                <w:lang w:eastAsia="ru-RU"/>
              </w:rPr>
              <w:br/>
              <w:t>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80AB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 xml:space="preserve">Фактические </w:t>
            </w:r>
            <w:r w:rsidRPr="005904A8">
              <w:rPr>
                <w:lang w:eastAsia="ru-RU"/>
              </w:rPr>
              <w:br/>
              <w:t xml:space="preserve">расходы (тыс. руб.) </w:t>
            </w:r>
          </w:p>
        </w:tc>
      </w:tr>
      <w:tr w:rsidR="0028239E" w:rsidRPr="005904A8" w14:paraId="2A5E62ED" w14:textId="77777777" w:rsidTr="007C50B0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C8D3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1F26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2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95C6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A3C5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AA69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5</w:t>
            </w:r>
          </w:p>
        </w:tc>
      </w:tr>
      <w:tr w:rsidR="0028239E" w:rsidRPr="005904A8" w14:paraId="0E48F641" w14:textId="77777777" w:rsidTr="007C50B0">
        <w:trPr>
          <w:trHeight w:val="320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05DD57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proofErr w:type="spellStart"/>
            <w:r w:rsidRPr="005904A8">
              <w:rPr>
                <w:lang w:eastAsia="ru-RU"/>
              </w:rPr>
              <w:t>Муниципаль</w:t>
            </w:r>
            <w:proofErr w:type="spellEnd"/>
          </w:p>
          <w:p w14:paraId="360911C5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ная</w:t>
            </w:r>
            <w:r w:rsidRPr="005904A8">
              <w:rPr>
                <w:lang w:eastAsia="ru-RU"/>
              </w:rPr>
              <w:br/>
              <w:t xml:space="preserve">программа      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FB9122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«Муниципальная политика»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7250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 xml:space="preserve">всего   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19F0" w14:textId="77777777" w:rsidR="0028239E" w:rsidRPr="005904A8" w:rsidRDefault="000C5B95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940,4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F2D6" w14:textId="77777777" w:rsidR="0028239E" w:rsidRPr="005904A8" w:rsidRDefault="000C5B95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939,7</w:t>
            </w:r>
          </w:p>
        </w:tc>
      </w:tr>
      <w:tr w:rsidR="0028239E" w:rsidRPr="005904A8" w14:paraId="589F7A0B" w14:textId="77777777" w:rsidTr="007C50B0">
        <w:trPr>
          <w:trHeight w:val="309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BCE7E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D780F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D1CF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 xml:space="preserve">областной бюджет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BD6D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E685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0,0</w:t>
            </w:r>
          </w:p>
        </w:tc>
      </w:tr>
      <w:tr w:rsidR="0028239E" w:rsidRPr="005904A8" w14:paraId="2644E608" w14:textId="77777777" w:rsidTr="007C50B0">
        <w:trPr>
          <w:trHeight w:val="38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9F041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2DBE8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3B82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бюджет района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B72E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2818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0,0</w:t>
            </w:r>
          </w:p>
        </w:tc>
      </w:tr>
      <w:tr w:rsidR="0028239E" w:rsidRPr="005904A8" w14:paraId="5BAB7E2F" w14:textId="77777777" w:rsidTr="0092739E">
        <w:trPr>
          <w:trHeight w:val="31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9750F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C841D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00D6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 xml:space="preserve">местный бюджет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E358" w14:textId="77777777" w:rsidR="0028239E" w:rsidRPr="005904A8" w:rsidRDefault="000C5B95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940,4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6A08" w14:textId="77777777" w:rsidR="0028239E" w:rsidRPr="005904A8" w:rsidRDefault="000C5B95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939,7</w:t>
            </w:r>
          </w:p>
        </w:tc>
      </w:tr>
      <w:tr w:rsidR="0092739E" w:rsidRPr="005904A8" w14:paraId="621CD556" w14:textId="77777777" w:rsidTr="001D3F43">
        <w:trPr>
          <w:trHeight w:val="709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4C3A3" w14:textId="77777777" w:rsidR="0092739E" w:rsidRPr="005904A8" w:rsidRDefault="00927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23A02" w14:textId="77777777" w:rsidR="0092739E" w:rsidRPr="005904A8" w:rsidRDefault="00927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6A980084" w14:textId="77777777" w:rsidR="0092739E" w:rsidRPr="005904A8" w:rsidRDefault="00927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внебюджетные источники</w:t>
            </w:r>
          </w:p>
          <w:p w14:paraId="6458C515" w14:textId="77777777" w:rsidR="0092739E" w:rsidRPr="005904A8" w:rsidRDefault="00927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A8F8" w14:textId="77777777" w:rsidR="0092739E" w:rsidRPr="005904A8" w:rsidRDefault="00927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19812FA" w14:textId="77777777" w:rsidR="0092739E" w:rsidRPr="005904A8" w:rsidRDefault="00927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0,0</w:t>
            </w:r>
          </w:p>
        </w:tc>
      </w:tr>
      <w:tr w:rsidR="0028239E" w:rsidRPr="005904A8" w14:paraId="555967C9" w14:textId="77777777" w:rsidTr="0092739E">
        <w:trPr>
          <w:trHeight w:val="282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4041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Подпрограмма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A255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4A82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167A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F11A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</w:tr>
      <w:tr w:rsidR="0028239E" w:rsidRPr="005904A8" w14:paraId="692DB4CE" w14:textId="77777777" w:rsidTr="007C50B0">
        <w:trPr>
          <w:trHeight w:val="507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F5A31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Основное мероприятие</w:t>
            </w:r>
          </w:p>
          <w:p w14:paraId="3663F147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1.2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C04B7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Обеспечение дополнительного профессионального образования лиц, замещающих выборные муниципальные должности, диспансеризация муниципальных служащих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A4BE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 xml:space="preserve">всего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D2B6" w14:textId="77777777" w:rsidR="0028239E" w:rsidRPr="005904A8" w:rsidRDefault="000C5B95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60,8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40C0" w14:textId="77777777" w:rsidR="0028239E" w:rsidRPr="005904A8" w:rsidRDefault="000C5B95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60,7</w:t>
            </w:r>
          </w:p>
        </w:tc>
      </w:tr>
      <w:tr w:rsidR="0028239E" w:rsidRPr="005904A8" w14:paraId="2D22F5CC" w14:textId="77777777" w:rsidTr="007C50B0">
        <w:trPr>
          <w:trHeight w:val="504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E1F60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665DE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ADC5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3A48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9C38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0,0</w:t>
            </w:r>
          </w:p>
        </w:tc>
      </w:tr>
      <w:tr w:rsidR="0028239E" w:rsidRPr="005904A8" w14:paraId="04C3D8AC" w14:textId="77777777" w:rsidTr="007C50B0">
        <w:trPr>
          <w:trHeight w:val="504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C6AB4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63BD3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15F3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бюджет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CE56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A8E3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0,0</w:t>
            </w:r>
          </w:p>
        </w:tc>
      </w:tr>
      <w:tr w:rsidR="0028239E" w:rsidRPr="005904A8" w14:paraId="1BD949C1" w14:textId="77777777" w:rsidTr="007C50B0">
        <w:trPr>
          <w:trHeight w:val="504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E78B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AE04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A639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9938" w14:textId="77777777" w:rsidR="0028239E" w:rsidRPr="005904A8" w:rsidRDefault="000C5B95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60,8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E23F" w14:textId="77777777" w:rsidR="0028239E" w:rsidRPr="005904A8" w:rsidRDefault="000C5B95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60,7</w:t>
            </w:r>
          </w:p>
        </w:tc>
      </w:tr>
      <w:tr w:rsidR="0028239E" w:rsidRPr="005904A8" w14:paraId="703B0D16" w14:textId="77777777" w:rsidTr="007C50B0">
        <w:trPr>
          <w:trHeight w:val="282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33CC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Подпрограмма 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346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 xml:space="preserve">«Обеспечение реализации муниципальной программы Горняцкого </w:t>
            </w:r>
            <w:r w:rsidRPr="005904A8">
              <w:rPr>
                <w:lang w:eastAsia="ru-RU"/>
              </w:rPr>
              <w:lastRenderedPageBreak/>
              <w:t>сельского поселения «Муниципальная политика»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3288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8026" w14:textId="77777777" w:rsidR="0028239E" w:rsidRPr="005904A8" w:rsidRDefault="000C5B95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879,6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E522" w14:textId="77777777" w:rsidR="0028239E" w:rsidRPr="005904A8" w:rsidRDefault="000C5B95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879,0</w:t>
            </w:r>
          </w:p>
        </w:tc>
      </w:tr>
      <w:tr w:rsidR="0028239E" w:rsidRPr="005904A8" w14:paraId="7BFE3008" w14:textId="77777777" w:rsidTr="007C50B0">
        <w:trPr>
          <w:trHeight w:val="403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1E6A0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Основное мероприятие</w:t>
            </w:r>
          </w:p>
          <w:p w14:paraId="40A955AD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1.1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8A79D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Официальная публикация нормативно-правовых актов Горняцкого сельского поселения</w:t>
            </w:r>
          </w:p>
          <w:p w14:paraId="6D52FCBC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BC2C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 xml:space="preserve">всего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B1D6" w14:textId="77777777" w:rsidR="0028239E" w:rsidRPr="005904A8" w:rsidRDefault="000C5B95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180,0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2E05" w14:textId="77777777" w:rsidR="0028239E" w:rsidRPr="005904A8" w:rsidRDefault="000C5B95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180,0</w:t>
            </w:r>
          </w:p>
        </w:tc>
      </w:tr>
      <w:tr w:rsidR="0028239E" w:rsidRPr="005904A8" w14:paraId="46748E79" w14:textId="77777777" w:rsidTr="007C50B0">
        <w:trPr>
          <w:trHeight w:val="499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5A847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591EB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D451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 xml:space="preserve">областной бюджет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E923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C904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0,0</w:t>
            </w:r>
          </w:p>
        </w:tc>
      </w:tr>
      <w:tr w:rsidR="0028239E" w:rsidRPr="005904A8" w14:paraId="29FA2E90" w14:textId="77777777" w:rsidTr="007C50B0">
        <w:trPr>
          <w:trHeight w:val="422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A80A4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5CE65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E916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бюджет района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C19D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8EF6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0,0</w:t>
            </w:r>
          </w:p>
        </w:tc>
      </w:tr>
      <w:tr w:rsidR="0028239E" w:rsidRPr="005904A8" w14:paraId="5861A33F" w14:textId="77777777" w:rsidTr="007C50B0">
        <w:trPr>
          <w:trHeight w:val="55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910D1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71F36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02B5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 xml:space="preserve">местный бюджет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940C" w14:textId="77777777" w:rsidR="0028239E" w:rsidRPr="005904A8" w:rsidRDefault="000C5B95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180,0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7656" w14:textId="77777777" w:rsidR="0028239E" w:rsidRPr="005904A8" w:rsidRDefault="000C5B95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180,0</w:t>
            </w:r>
          </w:p>
        </w:tc>
      </w:tr>
      <w:tr w:rsidR="0028239E" w:rsidRPr="005904A8" w14:paraId="511B0E22" w14:textId="77777777" w:rsidTr="007C50B0">
        <w:trPr>
          <w:trHeight w:val="403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9835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E771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D11E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внебюджетные источники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1110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703F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0,0</w:t>
            </w:r>
          </w:p>
        </w:tc>
      </w:tr>
      <w:tr w:rsidR="0028239E" w:rsidRPr="005904A8" w14:paraId="1499923B" w14:textId="77777777" w:rsidTr="007C50B0">
        <w:trPr>
          <w:trHeight w:val="325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A01E6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Основное мероприятие 1.2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79C56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Участие муниципального образования «Горняцкое сельское поселение» в деятельности СМО Ростовской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6989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 xml:space="preserve">всего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5B87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0AB5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40,0</w:t>
            </w:r>
          </w:p>
        </w:tc>
      </w:tr>
      <w:tr w:rsidR="0028239E" w:rsidRPr="005904A8" w14:paraId="5A14F248" w14:textId="77777777" w:rsidTr="007C50B0">
        <w:trPr>
          <w:trHeight w:val="325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B980E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53AE3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DC3A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 xml:space="preserve">областной бюджет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54AC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F56C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0,0</w:t>
            </w:r>
          </w:p>
        </w:tc>
      </w:tr>
      <w:tr w:rsidR="0028239E" w:rsidRPr="005904A8" w14:paraId="1E905871" w14:textId="77777777" w:rsidTr="007C50B0">
        <w:trPr>
          <w:trHeight w:val="325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F8EAB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12025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062E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бюджет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EB47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D119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0,0</w:t>
            </w:r>
          </w:p>
        </w:tc>
      </w:tr>
      <w:tr w:rsidR="0028239E" w:rsidRPr="005904A8" w14:paraId="62283E89" w14:textId="77777777" w:rsidTr="007C50B0">
        <w:trPr>
          <w:trHeight w:val="325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DAEE9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BDB8B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0E21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EF63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9C48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40,0</w:t>
            </w:r>
          </w:p>
        </w:tc>
      </w:tr>
      <w:tr w:rsidR="0028239E" w:rsidRPr="005904A8" w14:paraId="2EA08E0D" w14:textId="77777777" w:rsidTr="007C50B0">
        <w:trPr>
          <w:trHeight w:val="325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3F971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53E90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0457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31FB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42C1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0,0</w:t>
            </w:r>
          </w:p>
        </w:tc>
      </w:tr>
      <w:tr w:rsidR="0028239E" w:rsidRPr="005904A8" w14:paraId="4B442034" w14:textId="77777777" w:rsidTr="007C50B0">
        <w:trPr>
          <w:trHeight w:val="325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65B71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Основное мероприятие 1.3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EEC45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Расходы на содержание и обновление информационной и телекоммуникационной инфраструктуры</w:t>
            </w:r>
            <w:r w:rsidR="000272CD" w:rsidRPr="005904A8">
              <w:rPr>
                <w:lang w:eastAsia="ru-RU"/>
              </w:rPr>
              <w:t xml:space="preserve">, </w:t>
            </w:r>
            <w:r w:rsidR="000272CD" w:rsidRPr="005904A8">
              <w:rPr>
                <w:bCs/>
              </w:rPr>
              <w:t>расходы на реализацию направления расходов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F452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 xml:space="preserve">всего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E526" w14:textId="77777777" w:rsidR="0028239E" w:rsidRPr="005904A8" w:rsidRDefault="000C5B95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659,6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CA35" w14:textId="77777777" w:rsidR="0028239E" w:rsidRPr="005904A8" w:rsidRDefault="000C5B95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659,0</w:t>
            </w:r>
          </w:p>
        </w:tc>
      </w:tr>
      <w:tr w:rsidR="0028239E" w:rsidRPr="005904A8" w14:paraId="45A5D52C" w14:textId="77777777" w:rsidTr="007C50B0">
        <w:trPr>
          <w:trHeight w:val="399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459A3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F8786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FA32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 xml:space="preserve">областной бюджет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13D2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6051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0,0</w:t>
            </w:r>
          </w:p>
        </w:tc>
      </w:tr>
      <w:tr w:rsidR="0028239E" w:rsidRPr="005904A8" w14:paraId="7462B313" w14:textId="77777777" w:rsidTr="007C50B0">
        <w:trPr>
          <w:trHeight w:val="302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FD959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1CF12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D807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бюджет района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735D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8323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0,0</w:t>
            </w:r>
          </w:p>
        </w:tc>
      </w:tr>
      <w:tr w:rsidR="0028239E" w:rsidRPr="005904A8" w14:paraId="344FABBE" w14:textId="77777777" w:rsidTr="007C50B0">
        <w:trPr>
          <w:trHeight w:val="263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CC62F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BAA4E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32C7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 xml:space="preserve">местный бюджет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B7DD" w14:textId="77777777" w:rsidR="0028239E" w:rsidRPr="005904A8" w:rsidRDefault="000C5B95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659,6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5C45" w14:textId="77777777" w:rsidR="0028239E" w:rsidRPr="005904A8" w:rsidRDefault="000C5B95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659,0</w:t>
            </w:r>
          </w:p>
        </w:tc>
      </w:tr>
      <w:tr w:rsidR="0028239E" w:rsidRPr="005904A8" w14:paraId="10F6C9B1" w14:textId="77777777" w:rsidTr="007C50B0">
        <w:trPr>
          <w:trHeight w:val="391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6858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ED62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945A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внебюджетные источники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3309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C127" w14:textId="77777777" w:rsidR="0028239E" w:rsidRPr="005904A8" w:rsidRDefault="0028239E" w:rsidP="0028239E">
            <w:pPr>
              <w:suppressAutoHyphens w:val="0"/>
              <w:spacing w:line="221" w:lineRule="auto"/>
              <w:jc w:val="center"/>
              <w:rPr>
                <w:lang w:eastAsia="ru-RU"/>
              </w:rPr>
            </w:pPr>
            <w:r w:rsidRPr="005904A8">
              <w:rPr>
                <w:lang w:eastAsia="ru-RU"/>
              </w:rPr>
              <w:t>0,0</w:t>
            </w:r>
          </w:p>
        </w:tc>
      </w:tr>
    </w:tbl>
    <w:p w14:paraId="66A43A94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45683135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4934983E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01C16223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72DE837F" w14:textId="77777777" w:rsidR="00281173" w:rsidRPr="00281173" w:rsidRDefault="00281173" w:rsidP="0028239E">
      <w:pPr>
        <w:suppressAutoHyphens w:val="0"/>
        <w:spacing w:line="221" w:lineRule="auto"/>
        <w:jc w:val="center"/>
        <w:rPr>
          <w:sz w:val="28"/>
          <w:szCs w:val="28"/>
        </w:rPr>
      </w:pPr>
    </w:p>
    <w:sectPr w:rsidR="00281173" w:rsidRPr="00281173" w:rsidSect="00420FC8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 CYR"/>
        <w:sz w:val="20"/>
        <w:szCs w:val="20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 CYR"/>
        <w:sz w:val="20"/>
        <w:szCs w:val="20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 CYR"/>
        <w:sz w:val="20"/>
        <w:szCs w:val="20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 CYR"/>
        <w:sz w:val="20"/>
        <w:szCs w:val="20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 CYR"/>
        <w:sz w:val="20"/>
        <w:szCs w:val="20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 CYR"/>
        <w:sz w:val="20"/>
        <w:szCs w:val="20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 CYR"/>
        <w:sz w:val="20"/>
        <w:szCs w:val="20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 CYR"/>
        <w:sz w:val="20"/>
        <w:szCs w:val="20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 CYR"/>
        <w:sz w:val="20"/>
        <w:szCs w:val="20"/>
        <w:lang w:val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2DA107C"/>
    <w:multiLevelType w:val="hybridMultilevel"/>
    <w:tmpl w:val="172C7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34DB2"/>
    <w:multiLevelType w:val="hybridMultilevel"/>
    <w:tmpl w:val="DA1C2182"/>
    <w:lvl w:ilvl="0" w:tplc="10CE1F3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CEE0A12"/>
    <w:multiLevelType w:val="multilevel"/>
    <w:tmpl w:val="415232A2"/>
    <w:lvl w:ilvl="0">
      <w:start w:val="1"/>
      <w:numFmt w:val="decimal"/>
      <w:lvlText w:val="%1."/>
      <w:lvlJc w:val="left"/>
      <w:pPr>
        <w:ind w:left="2090" w:hanging="13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3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6ADF2A9F"/>
    <w:multiLevelType w:val="hybridMultilevel"/>
    <w:tmpl w:val="AC62C5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174227243">
    <w:abstractNumId w:val="0"/>
  </w:num>
  <w:num w:numId="2" w16cid:durableId="1787578020">
    <w:abstractNumId w:val="1"/>
  </w:num>
  <w:num w:numId="3" w16cid:durableId="1272739133">
    <w:abstractNumId w:val="2"/>
  </w:num>
  <w:num w:numId="4" w16cid:durableId="207424492">
    <w:abstractNumId w:val="3"/>
  </w:num>
  <w:num w:numId="5" w16cid:durableId="706182238">
    <w:abstractNumId w:val="4"/>
  </w:num>
  <w:num w:numId="6" w16cid:durableId="553467666">
    <w:abstractNumId w:val="5"/>
  </w:num>
  <w:num w:numId="7" w16cid:durableId="98838482">
    <w:abstractNumId w:val="6"/>
  </w:num>
  <w:num w:numId="8" w16cid:durableId="872688852">
    <w:abstractNumId w:val="9"/>
  </w:num>
  <w:num w:numId="9" w16cid:durableId="2078822403">
    <w:abstractNumId w:val="7"/>
  </w:num>
  <w:num w:numId="10" w16cid:durableId="758254585">
    <w:abstractNumId w:val="11"/>
  </w:num>
  <w:num w:numId="11" w16cid:durableId="1009672628">
    <w:abstractNumId w:val="10"/>
  </w:num>
  <w:num w:numId="12" w16cid:durableId="630525317">
    <w:abstractNumId w:val="8"/>
  </w:num>
  <w:num w:numId="13" w16cid:durableId="15469414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6F"/>
    <w:rsid w:val="00015AB4"/>
    <w:rsid w:val="00020CDC"/>
    <w:rsid w:val="000230C1"/>
    <w:rsid w:val="000230E5"/>
    <w:rsid w:val="000272CD"/>
    <w:rsid w:val="000301DA"/>
    <w:rsid w:val="00031239"/>
    <w:rsid w:val="0003252D"/>
    <w:rsid w:val="00047D79"/>
    <w:rsid w:val="00064F29"/>
    <w:rsid w:val="00067474"/>
    <w:rsid w:val="00067BB6"/>
    <w:rsid w:val="00087B82"/>
    <w:rsid w:val="00087E8E"/>
    <w:rsid w:val="00096405"/>
    <w:rsid w:val="00096F76"/>
    <w:rsid w:val="000A0D52"/>
    <w:rsid w:val="000B1085"/>
    <w:rsid w:val="000C5B95"/>
    <w:rsid w:val="000D3B3F"/>
    <w:rsid w:val="000D778F"/>
    <w:rsid w:val="000F70E1"/>
    <w:rsid w:val="000F75DA"/>
    <w:rsid w:val="00111BD3"/>
    <w:rsid w:val="00137B0A"/>
    <w:rsid w:val="00143617"/>
    <w:rsid w:val="001467E1"/>
    <w:rsid w:val="00146C55"/>
    <w:rsid w:val="001509AE"/>
    <w:rsid w:val="001518C2"/>
    <w:rsid w:val="00160256"/>
    <w:rsid w:val="00167B13"/>
    <w:rsid w:val="00187529"/>
    <w:rsid w:val="001915D8"/>
    <w:rsid w:val="0019228D"/>
    <w:rsid w:val="00196AF0"/>
    <w:rsid w:val="001A5A64"/>
    <w:rsid w:val="001A65E9"/>
    <w:rsid w:val="001B4AC4"/>
    <w:rsid w:val="001B5BE3"/>
    <w:rsid w:val="001D193E"/>
    <w:rsid w:val="001D20DA"/>
    <w:rsid w:val="001E6BFB"/>
    <w:rsid w:val="001F6347"/>
    <w:rsid w:val="001F7259"/>
    <w:rsid w:val="00214435"/>
    <w:rsid w:val="0022175C"/>
    <w:rsid w:val="0023549E"/>
    <w:rsid w:val="00235877"/>
    <w:rsid w:val="00240163"/>
    <w:rsid w:val="00245307"/>
    <w:rsid w:val="00255480"/>
    <w:rsid w:val="00264D4E"/>
    <w:rsid w:val="002678E7"/>
    <w:rsid w:val="00267C86"/>
    <w:rsid w:val="00274F5E"/>
    <w:rsid w:val="00276B47"/>
    <w:rsid w:val="00281173"/>
    <w:rsid w:val="0028212D"/>
    <w:rsid w:val="0028239E"/>
    <w:rsid w:val="00286508"/>
    <w:rsid w:val="00290CE7"/>
    <w:rsid w:val="0029674A"/>
    <w:rsid w:val="002A3052"/>
    <w:rsid w:val="002B5B82"/>
    <w:rsid w:val="002B617C"/>
    <w:rsid w:val="002D0B3A"/>
    <w:rsid w:val="002D14B0"/>
    <w:rsid w:val="002D55C4"/>
    <w:rsid w:val="002E42B9"/>
    <w:rsid w:val="00300A8A"/>
    <w:rsid w:val="0030643E"/>
    <w:rsid w:val="00322D76"/>
    <w:rsid w:val="003412E1"/>
    <w:rsid w:val="00344FB6"/>
    <w:rsid w:val="00350C71"/>
    <w:rsid w:val="00362F1B"/>
    <w:rsid w:val="00367481"/>
    <w:rsid w:val="003704D2"/>
    <w:rsid w:val="00370D61"/>
    <w:rsid w:val="00373A92"/>
    <w:rsid w:val="003758D0"/>
    <w:rsid w:val="003830BA"/>
    <w:rsid w:val="00385248"/>
    <w:rsid w:val="00386133"/>
    <w:rsid w:val="0039222A"/>
    <w:rsid w:val="0039303A"/>
    <w:rsid w:val="003A15E0"/>
    <w:rsid w:val="003B16F9"/>
    <w:rsid w:val="003B4BF8"/>
    <w:rsid w:val="003B5CF4"/>
    <w:rsid w:val="003B5FB0"/>
    <w:rsid w:val="003C5C9C"/>
    <w:rsid w:val="003C6A24"/>
    <w:rsid w:val="003D2151"/>
    <w:rsid w:val="003E22B6"/>
    <w:rsid w:val="003E305A"/>
    <w:rsid w:val="003E509C"/>
    <w:rsid w:val="003E6521"/>
    <w:rsid w:val="003E7152"/>
    <w:rsid w:val="003F1673"/>
    <w:rsid w:val="003F204A"/>
    <w:rsid w:val="00413D56"/>
    <w:rsid w:val="00420FC8"/>
    <w:rsid w:val="004221AF"/>
    <w:rsid w:val="00424A1F"/>
    <w:rsid w:val="004274DB"/>
    <w:rsid w:val="00431496"/>
    <w:rsid w:val="004369C4"/>
    <w:rsid w:val="0043783E"/>
    <w:rsid w:val="004410E5"/>
    <w:rsid w:val="004420A5"/>
    <w:rsid w:val="00462B51"/>
    <w:rsid w:val="00463BE6"/>
    <w:rsid w:val="00472271"/>
    <w:rsid w:val="0047594C"/>
    <w:rsid w:val="004807A0"/>
    <w:rsid w:val="00487DEE"/>
    <w:rsid w:val="004A2197"/>
    <w:rsid w:val="004C0797"/>
    <w:rsid w:val="004C0EA3"/>
    <w:rsid w:val="004C3700"/>
    <w:rsid w:val="004D1892"/>
    <w:rsid w:val="004D7BC4"/>
    <w:rsid w:val="004E3E7E"/>
    <w:rsid w:val="004E5E31"/>
    <w:rsid w:val="004E7C2D"/>
    <w:rsid w:val="004F4834"/>
    <w:rsid w:val="00500B2F"/>
    <w:rsid w:val="00507108"/>
    <w:rsid w:val="005345C3"/>
    <w:rsid w:val="00537F7C"/>
    <w:rsid w:val="00547B4D"/>
    <w:rsid w:val="0056274B"/>
    <w:rsid w:val="00562E43"/>
    <w:rsid w:val="00566124"/>
    <w:rsid w:val="00570237"/>
    <w:rsid w:val="005749AD"/>
    <w:rsid w:val="005751C5"/>
    <w:rsid w:val="0058317A"/>
    <w:rsid w:val="0058385C"/>
    <w:rsid w:val="005904A8"/>
    <w:rsid w:val="0059321B"/>
    <w:rsid w:val="0059324D"/>
    <w:rsid w:val="00593B3B"/>
    <w:rsid w:val="005A3C66"/>
    <w:rsid w:val="005A3F90"/>
    <w:rsid w:val="005A514A"/>
    <w:rsid w:val="005A59F6"/>
    <w:rsid w:val="005B27F1"/>
    <w:rsid w:val="005B5E59"/>
    <w:rsid w:val="005C2313"/>
    <w:rsid w:val="005C5D2B"/>
    <w:rsid w:val="005D051E"/>
    <w:rsid w:val="005D6A0C"/>
    <w:rsid w:val="005D7962"/>
    <w:rsid w:val="005E2726"/>
    <w:rsid w:val="005E7AAB"/>
    <w:rsid w:val="005F0158"/>
    <w:rsid w:val="005F1B06"/>
    <w:rsid w:val="005F488D"/>
    <w:rsid w:val="005F5508"/>
    <w:rsid w:val="006048D3"/>
    <w:rsid w:val="0060732F"/>
    <w:rsid w:val="006118CC"/>
    <w:rsid w:val="0061353D"/>
    <w:rsid w:val="006300E5"/>
    <w:rsid w:val="00631960"/>
    <w:rsid w:val="0064274D"/>
    <w:rsid w:val="00644A6A"/>
    <w:rsid w:val="00644F17"/>
    <w:rsid w:val="00667E93"/>
    <w:rsid w:val="00670648"/>
    <w:rsid w:val="00675A2B"/>
    <w:rsid w:val="00682F88"/>
    <w:rsid w:val="006874DB"/>
    <w:rsid w:val="006945B5"/>
    <w:rsid w:val="006C3E17"/>
    <w:rsid w:val="006C4500"/>
    <w:rsid w:val="006D7943"/>
    <w:rsid w:val="006E1F4A"/>
    <w:rsid w:val="006E5F3D"/>
    <w:rsid w:val="006E6909"/>
    <w:rsid w:val="006E6D30"/>
    <w:rsid w:val="006F58E2"/>
    <w:rsid w:val="007007B9"/>
    <w:rsid w:val="007048C1"/>
    <w:rsid w:val="0070539E"/>
    <w:rsid w:val="007160D4"/>
    <w:rsid w:val="00722AB1"/>
    <w:rsid w:val="0072316E"/>
    <w:rsid w:val="00723284"/>
    <w:rsid w:val="00741591"/>
    <w:rsid w:val="00743C02"/>
    <w:rsid w:val="0074581B"/>
    <w:rsid w:val="00746986"/>
    <w:rsid w:val="00747C45"/>
    <w:rsid w:val="00750145"/>
    <w:rsid w:val="00751E40"/>
    <w:rsid w:val="00752E37"/>
    <w:rsid w:val="00756A2E"/>
    <w:rsid w:val="00761863"/>
    <w:rsid w:val="0076216F"/>
    <w:rsid w:val="00766B2F"/>
    <w:rsid w:val="00775672"/>
    <w:rsid w:val="007812A8"/>
    <w:rsid w:val="00782D7A"/>
    <w:rsid w:val="00785982"/>
    <w:rsid w:val="00793167"/>
    <w:rsid w:val="007939BE"/>
    <w:rsid w:val="007A0C4C"/>
    <w:rsid w:val="007B64F6"/>
    <w:rsid w:val="007B6BC5"/>
    <w:rsid w:val="007B7D31"/>
    <w:rsid w:val="007C27F9"/>
    <w:rsid w:val="007C4C63"/>
    <w:rsid w:val="007C7015"/>
    <w:rsid w:val="007E7927"/>
    <w:rsid w:val="00800E71"/>
    <w:rsid w:val="00820C32"/>
    <w:rsid w:val="0084564A"/>
    <w:rsid w:val="00846098"/>
    <w:rsid w:val="00864525"/>
    <w:rsid w:val="00865B76"/>
    <w:rsid w:val="0088708B"/>
    <w:rsid w:val="008975BC"/>
    <w:rsid w:val="008977FB"/>
    <w:rsid w:val="00897A4D"/>
    <w:rsid w:val="008C0821"/>
    <w:rsid w:val="008C352B"/>
    <w:rsid w:val="008C3A46"/>
    <w:rsid w:val="008C796C"/>
    <w:rsid w:val="008D1BD8"/>
    <w:rsid w:val="008E2150"/>
    <w:rsid w:val="008E5516"/>
    <w:rsid w:val="008F64A1"/>
    <w:rsid w:val="009107F1"/>
    <w:rsid w:val="00911CED"/>
    <w:rsid w:val="00915CBA"/>
    <w:rsid w:val="0092739E"/>
    <w:rsid w:val="00927E11"/>
    <w:rsid w:val="00931BD6"/>
    <w:rsid w:val="00954070"/>
    <w:rsid w:val="00954D04"/>
    <w:rsid w:val="00955E85"/>
    <w:rsid w:val="00960969"/>
    <w:rsid w:val="00960FB0"/>
    <w:rsid w:val="00965DF0"/>
    <w:rsid w:val="00975028"/>
    <w:rsid w:val="009750D7"/>
    <w:rsid w:val="009757B9"/>
    <w:rsid w:val="00984E7F"/>
    <w:rsid w:val="00991CA0"/>
    <w:rsid w:val="00991D9B"/>
    <w:rsid w:val="009954C7"/>
    <w:rsid w:val="0099651F"/>
    <w:rsid w:val="009A56E0"/>
    <w:rsid w:val="009B1AF1"/>
    <w:rsid w:val="009B2F34"/>
    <w:rsid w:val="009B43A4"/>
    <w:rsid w:val="009B5790"/>
    <w:rsid w:val="009C5C1E"/>
    <w:rsid w:val="009D170D"/>
    <w:rsid w:val="009D2DD9"/>
    <w:rsid w:val="009D7785"/>
    <w:rsid w:val="009E759C"/>
    <w:rsid w:val="009F361B"/>
    <w:rsid w:val="009F4E1A"/>
    <w:rsid w:val="009F63B6"/>
    <w:rsid w:val="00A13B1A"/>
    <w:rsid w:val="00A20712"/>
    <w:rsid w:val="00A22429"/>
    <w:rsid w:val="00A24178"/>
    <w:rsid w:val="00A25640"/>
    <w:rsid w:val="00A357D7"/>
    <w:rsid w:val="00A46AE0"/>
    <w:rsid w:val="00A47F53"/>
    <w:rsid w:val="00A5446E"/>
    <w:rsid w:val="00A63232"/>
    <w:rsid w:val="00A65669"/>
    <w:rsid w:val="00A65C7F"/>
    <w:rsid w:val="00A67FF8"/>
    <w:rsid w:val="00A71E34"/>
    <w:rsid w:val="00A74BBB"/>
    <w:rsid w:val="00A80499"/>
    <w:rsid w:val="00A92168"/>
    <w:rsid w:val="00A93709"/>
    <w:rsid w:val="00A979B8"/>
    <w:rsid w:val="00AA2B97"/>
    <w:rsid w:val="00AA571A"/>
    <w:rsid w:val="00AC19A0"/>
    <w:rsid w:val="00AC1E06"/>
    <w:rsid w:val="00AC4F81"/>
    <w:rsid w:val="00AC682D"/>
    <w:rsid w:val="00AD34C6"/>
    <w:rsid w:val="00AD51C9"/>
    <w:rsid w:val="00AD5951"/>
    <w:rsid w:val="00AF58E0"/>
    <w:rsid w:val="00B03116"/>
    <w:rsid w:val="00B060CA"/>
    <w:rsid w:val="00B07462"/>
    <w:rsid w:val="00B14ABB"/>
    <w:rsid w:val="00B22CC1"/>
    <w:rsid w:val="00B2548A"/>
    <w:rsid w:val="00B25647"/>
    <w:rsid w:val="00B3073F"/>
    <w:rsid w:val="00B34EAB"/>
    <w:rsid w:val="00B40516"/>
    <w:rsid w:val="00B51E07"/>
    <w:rsid w:val="00B536B4"/>
    <w:rsid w:val="00B81D1D"/>
    <w:rsid w:val="00B859FA"/>
    <w:rsid w:val="00B873E6"/>
    <w:rsid w:val="00B903EB"/>
    <w:rsid w:val="00B93C38"/>
    <w:rsid w:val="00B9711B"/>
    <w:rsid w:val="00BA51A1"/>
    <w:rsid w:val="00BB0BB6"/>
    <w:rsid w:val="00BC04B8"/>
    <w:rsid w:val="00BC397C"/>
    <w:rsid w:val="00BC695A"/>
    <w:rsid w:val="00BC6DE4"/>
    <w:rsid w:val="00BD0E12"/>
    <w:rsid w:val="00BD3A07"/>
    <w:rsid w:val="00BD65FE"/>
    <w:rsid w:val="00BE2669"/>
    <w:rsid w:val="00BF477D"/>
    <w:rsid w:val="00C02B51"/>
    <w:rsid w:val="00C02D04"/>
    <w:rsid w:val="00C03A8F"/>
    <w:rsid w:val="00C04298"/>
    <w:rsid w:val="00C06846"/>
    <w:rsid w:val="00C06F56"/>
    <w:rsid w:val="00C07F61"/>
    <w:rsid w:val="00C23CCC"/>
    <w:rsid w:val="00C25A32"/>
    <w:rsid w:val="00C3450D"/>
    <w:rsid w:val="00C519AC"/>
    <w:rsid w:val="00C565CB"/>
    <w:rsid w:val="00C602CD"/>
    <w:rsid w:val="00C64654"/>
    <w:rsid w:val="00CA3AA4"/>
    <w:rsid w:val="00CA3DFC"/>
    <w:rsid w:val="00CA6CE7"/>
    <w:rsid w:val="00CB0A78"/>
    <w:rsid w:val="00CB5696"/>
    <w:rsid w:val="00CD0E2B"/>
    <w:rsid w:val="00CD5412"/>
    <w:rsid w:val="00CD6C44"/>
    <w:rsid w:val="00CF50AD"/>
    <w:rsid w:val="00CF5DDB"/>
    <w:rsid w:val="00D04E43"/>
    <w:rsid w:val="00D05561"/>
    <w:rsid w:val="00D1525B"/>
    <w:rsid w:val="00D30060"/>
    <w:rsid w:val="00D31225"/>
    <w:rsid w:val="00D47015"/>
    <w:rsid w:val="00D474B5"/>
    <w:rsid w:val="00D52580"/>
    <w:rsid w:val="00D6631F"/>
    <w:rsid w:val="00D71126"/>
    <w:rsid w:val="00D84B56"/>
    <w:rsid w:val="00D973F1"/>
    <w:rsid w:val="00DA094D"/>
    <w:rsid w:val="00DA3AB5"/>
    <w:rsid w:val="00DB160C"/>
    <w:rsid w:val="00DC14E7"/>
    <w:rsid w:val="00DC2460"/>
    <w:rsid w:val="00DC2935"/>
    <w:rsid w:val="00DD05DE"/>
    <w:rsid w:val="00DD4B26"/>
    <w:rsid w:val="00DD58C4"/>
    <w:rsid w:val="00DE1E83"/>
    <w:rsid w:val="00DE37B3"/>
    <w:rsid w:val="00E0020B"/>
    <w:rsid w:val="00E03CEE"/>
    <w:rsid w:val="00E04FF3"/>
    <w:rsid w:val="00E05FB3"/>
    <w:rsid w:val="00E10F60"/>
    <w:rsid w:val="00E26B31"/>
    <w:rsid w:val="00E3134A"/>
    <w:rsid w:val="00E320B0"/>
    <w:rsid w:val="00E330C6"/>
    <w:rsid w:val="00E34F6F"/>
    <w:rsid w:val="00E373C7"/>
    <w:rsid w:val="00E4368C"/>
    <w:rsid w:val="00E52CD3"/>
    <w:rsid w:val="00E55571"/>
    <w:rsid w:val="00E55D67"/>
    <w:rsid w:val="00E729EE"/>
    <w:rsid w:val="00E84143"/>
    <w:rsid w:val="00E8499C"/>
    <w:rsid w:val="00E84EE9"/>
    <w:rsid w:val="00E86C0E"/>
    <w:rsid w:val="00E875C0"/>
    <w:rsid w:val="00E9744C"/>
    <w:rsid w:val="00EC1E9A"/>
    <w:rsid w:val="00EC3A87"/>
    <w:rsid w:val="00ED0303"/>
    <w:rsid w:val="00ED0C0A"/>
    <w:rsid w:val="00ED366F"/>
    <w:rsid w:val="00EE03DB"/>
    <w:rsid w:val="00EE0ED3"/>
    <w:rsid w:val="00EE62CB"/>
    <w:rsid w:val="00EF7E53"/>
    <w:rsid w:val="00F10FDC"/>
    <w:rsid w:val="00F11394"/>
    <w:rsid w:val="00F116BA"/>
    <w:rsid w:val="00F16BEA"/>
    <w:rsid w:val="00F17A7B"/>
    <w:rsid w:val="00F2167E"/>
    <w:rsid w:val="00F25624"/>
    <w:rsid w:val="00F370ED"/>
    <w:rsid w:val="00F428A3"/>
    <w:rsid w:val="00F5156E"/>
    <w:rsid w:val="00F546F5"/>
    <w:rsid w:val="00F613C1"/>
    <w:rsid w:val="00F71A1D"/>
    <w:rsid w:val="00F7443B"/>
    <w:rsid w:val="00F76A0A"/>
    <w:rsid w:val="00F85E7B"/>
    <w:rsid w:val="00F87F51"/>
    <w:rsid w:val="00FA0B20"/>
    <w:rsid w:val="00FA3ADF"/>
    <w:rsid w:val="00FA4070"/>
    <w:rsid w:val="00FA4B8F"/>
    <w:rsid w:val="00FB1CAC"/>
    <w:rsid w:val="00FC6C85"/>
    <w:rsid w:val="00FD641F"/>
    <w:rsid w:val="00FE6735"/>
    <w:rsid w:val="00FF0A0A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E7AD"/>
  <w15:docId w15:val="{B0211A78-812A-4C1D-BC60-07B2D7A1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76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B2F34"/>
    <w:pPr>
      <w:keepNext/>
      <w:suppressAutoHyphens w:val="0"/>
      <w:ind w:left="-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B2F34"/>
    <w:pPr>
      <w:keepNext/>
      <w:suppressAutoHyphens w:val="0"/>
      <w:ind w:left="-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2z0">
    <w:name w:val="WW8Num2z0"/>
    <w:rsid w:val="00865B76"/>
    <w:rPr>
      <w:rFonts w:ascii="Symbol" w:hAnsi="Symbol" w:cs="StarSymbol"/>
      <w:color w:val="auto"/>
      <w:sz w:val="18"/>
      <w:szCs w:val="18"/>
      <w:lang w:val="ru-RU"/>
    </w:rPr>
  </w:style>
  <w:style w:type="character" w:customStyle="1" w:styleId="WW8Num3z0">
    <w:name w:val="WW8Num3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4z0">
    <w:name w:val="WW8Num4z0"/>
    <w:rsid w:val="00865B76"/>
    <w:rPr>
      <w:rFonts w:ascii="Symbol" w:hAnsi="Symbol" w:cs="Times New Roman CYR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rsid w:val="00865B76"/>
  </w:style>
  <w:style w:type="character" w:customStyle="1" w:styleId="WW-Absatz-Standardschriftart">
    <w:name w:val="WW-Absatz-Standardschriftart"/>
    <w:rsid w:val="00865B76"/>
  </w:style>
  <w:style w:type="character" w:customStyle="1" w:styleId="WW-Absatz-Standardschriftart1">
    <w:name w:val="WW-Absatz-Standardschriftart1"/>
    <w:rsid w:val="00865B76"/>
  </w:style>
  <w:style w:type="character" w:customStyle="1" w:styleId="WW-Absatz-Standardschriftart11">
    <w:name w:val="WW-Absatz-Standardschriftart11"/>
    <w:rsid w:val="00865B76"/>
  </w:style>
  <w:style w:type="character" w:customStyle="1" w:styleId="WW-Absatz-Standardschriftart111">
    <w:name w:val="WW-Absatz-Standardschriftart111"/>
    <w:rsid w:val="00865B76"/>
  </w:style>
  <w:style w:type="character" w:customStyle="1" w:styleId="1">
    <w:name w:val="Основной шрифт абзаца1"/>
    <w:rsid w:val="00865B76"/>
  </w:style>
  <w:style w:type="character" w:customStyle="1" w:styleId="RTFNum41">
    <w:name w:val="RTF_Num 4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2">
    <w:name w:val="RTF_Num 4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3">
    <w:name w:val="RTF_Num 4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4">
    <w:name w:val="RTF_Num 4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5">
    <w:name w:val="RTF_Num 4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6">
    <w:name w:val="RTF_Num 4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7">
    <w:name w:val="RTF_Num 4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8">
    <w:name w:val="RTF_Num 4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9">
    <w:name w:val="RTF_Num 4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10">
    <w:name w:val="RTF_Num 4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31">
    <w:name w:val="RTF_Num 3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2">
    <w:name w:val="RTF_Num 3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3">
    <w:name w:val="RTF_Num 3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4">
    <w:name w:val="RTF_Num 3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5">
    <w:name w:val="RTF_Num 3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6">
    <w:name w:val="RTF_Num 3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7">
    <w:name w:val="RTF_Num 3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8">
    <w:name w:val="RTF_Num 3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9">
    <w:name w:val="RTF_Num 3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0">
    <w:name w:val="RTF_Num 3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">
    <w:name w:val="RTF_Num 2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2">
    <w:name w:val="RTF_Num 2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3">
    <w:name w:val="RTF_Num 2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4">
    <w:name w:val="RTF_Num 2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5">
    <w:name w:val="RTF_Num 2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6">
    <w:name w:val="RTF_Num 2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7">
    <w:name w:val="RTF_Num 2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8">
    <w:name w:val="RTF_Num 2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9">
    <w:name w:val="RTF_Num 2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10">
    <w:name w:val="RTF_Num 2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51">
    <w:name w:val="RTF_Num 5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2">
    <w:name w:val="RTF_Num 5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3">
    <w:name w:val="RTF_Num 5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4">
    <w:name w:val="RTF_Num 5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5">
    <w:name w:val="RTF_Num 5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6">
    <w:name w:val="RTF_Num 5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7">
    <w:name w:val="RTF_Num 5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8">
    <w:name w:val="RTF_Num 5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9">
    <w:name w:val="RTF_Num 5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10">
    <w:name w:val="RTF_Num 5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paragraph" w:customStyle="1" w:styleId="10">
    <w:name w:val="Заголовок1"/>
    <w:basedOn w:val="a"/>
    <w:next w:val="a3"/>
    <w:rsid w:val="00865B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865B76"/>
    <w:pPr>
      <w:spacing w:after="120"/>
    </w:pPr>
  </w:style>
  <w:style w:type="paragraph" w:styleId="a4">
    <w:name w:val="List"/>
    <w:basedOn w:val="a3"/>
    <w:semiHidden/>
    <w:rsid w:val="00865B76"/>
    <w:rPr>
      <w:rFonts w:ascii="Arial" w:hAnsi="Arial" w:cs="Tahoma"/>
    </w:rPr>
  </w:style>
  <w:style w:type="paragraph" w:customStyle="1" w:styleId="11">
    <w:name w:val="Название1"/>
    <w:basedOn w:val="a"/>
    <w:rsid w:val="00865B7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65B76"/>
    <w:pPr>
      <w:suppressLineNumbers/>
    </w:pPr>
    <w:rPr>
      <w:rFonts w:ascii="Arial" w:hAnsi="Arial" w:cs="Tahoma"/>
    </w:rPr>
  </w:style>
  <w:style w:type="paragraph" w:customStyle="1" w:styleId="a5">
    <w:name w:val="Содержимое таблицы"/>
    <w:basedOn w:val="a"/>
    <w:rsid w:val="00865B76"/>
    <w:pPr>
      <w:suppressLineNumbers/>
    </w:pPr>
  </w:style>
  <w:style w:type="paragraph" w:customStyle="1" w:styleId="a6">
    <w:name w:val="Заголовок таблицы"/>
    <w:basedOn w:val="a5"/>
    <w:rsid w:val="00865B76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9B2F34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9B2F34"/>
    <w:rPr>
      <w:b/>
      <w:bCs/>
      <w:sz w:val="32"/>
      <w:szCs w:val="24"/>
    </w:rPr>
  </w:style>
  <w:style w:type="paragraph" w:styleId="a7">
    <w:name w:val="Title"/>
    <w:basedOn w:val="a"/>
    <w:link w:val="a8"/>
    <w:qFormat/>
    <w:rsid w:val="009B2F34"/>
    <w:pPr>
      <w:suppressAutoHyphens w:val="0"/>
      <w:jc w:val="center"/>
    </w:pPr>
    <w:rPr>
      <w:b/>
      <w:bCs/>
      <w:sz w:val="28"/>
    </w:rPr>
  </w:style>
  <w:style w:type="character" w:customStyle="1" w:styleId="a8">
    <w:name w:val="Название Знак"/>
    <w:link w:val="a7"/>
    <w:rsid w:val="009B2F34"/>
    <w:rPr>
      <w:b/>
      <w:bCs/>
      <w:sz w:val="28"/>
      <w:szCs w:val="24"/>
    </w:rPr>
  </w:style>
  <w:style w:type="paragraph" w:customStyle="1" w:styleId="ConsPlusTitle">
    <w:name w:val="ConsPlusTitle"/>
    <w:uiPriority w:val="99"/>
    <w:rsid w:val="005A51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59"/>
    <w:rsid w:val="003830B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8E55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702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70237"/>
    <w:rPr>
      <w:rFonts w:ascii="Segoe UI" w:hAnsi="Segoe UI" w:cs="Segoe UI"/>
      <w:sz w:val="18"/>
      <w:szCs w:val="18"/>
      <w:lang w:eastAsia="ar-SA"/>
    </w:rPr>
  </w:style>
  <w:style w:type="paragraph" w:customStyle="1" w:styleId="ConsPlusCell">
    <w:name w:val="ConsPlusCell"/>
    <w:uiPriority w:val="99"/>
    <w:rsid w:val="00FC6C8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Горняцкий</dc:creator>
  <cp:lastModifiedBy>user</cp:lastModifiedBy>
  <cp:revision>2</cp:revision>
  <cp:lastPrinted>2025-02-18T11:00:00Z</cp:lastPrinted>
  <dcterms:created xsi:type="dcterms:W3CDTF">2025-02-18T11:01:00Z</dcterms:created>
  <dcterms:modified xsi:type="dcterms:W3CDTF">2025-02-18T11:01:00Z</dcterms:modified>
</cp:coreProperties>
</file>